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12C1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1" w:line="110" w:lineRule="exact"/>
        <w:rPr>
          <w:rFonts w:ascii="Times New Roman" w:hAnsi="Times New Roman"/>
          <w:sz w:val="11"/>
          <w:szCs w:val="11"/>
        </w:rPr>
      </w:pPr>
    </w:p>
    <w:p w14:paraId="21384E28" w14:textId="77777777" w:rsidR="00EC071C" w:rsidRDefault="00EC071C" w:rsidP="00EC071C">
      <w:pPr>
        <w:kinsoku w:val="0"/>
        <w:overflowPunct w:val="0"/>
        <w:autoSpaceDE w:val="0"/>
        <w:autoSpaceDN w:val="0"/>
        <w:adjustRightInd w:val="0"/>
        <w:spacing w:before="16"/>
        <w:ind w:left="100"/>
        <w:outlineLvl w:val="0"/>
        <w:rPr>
          <w:rFonts w:ascii="Calibri" w:hAnsi="Calibri" w:cs="Calibri"/>
          <w:b/>
          <w:bCs/>
          <w:sz w:val="22"/>
          <w:szCs w:val="22"/>
        </w:rPr>
      </w:pPr>
      <w:bookmarkStart w:id="0" w:name="bookmark0"/>
      <w:bookmarkEnd w:id="0"/>
    </w:p>
    <w:p w14:paraId="081B186C" w14:textId="77777777" w:rsidR="00EC071C" w:rsidRDefault="00EC071C" w:rsidP="00EC071C">
      <w:pPr>
        <w:kinsoku w:val="0"/>
        <w:overflowPunct w:val="0"/>
        <w:autoSpaceDE w:val="0"/>
        <w:autoSpaceDN w:val="0"/>
        <w:adjustRightInd w:val="0"/>
        <w:spacing w:before="16"/>
        <w:ind w:left="100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12848A14" w14:textId="4418F767" w:rsidR="00EC071C" w:rsidRPr="00164F7D" w:rsidRDefault="00EC071C" w:rsidP="00164F7D">
      <w:pPr>
        <w:kinsoku w:val="0"/>
        <w:overflowPunct w:val="0"/>
        <w:autoSpaceDE w:val="0"/>
        <w:autoSpaceDN w:val="0"/>
        <w:adjustRightInd w:val="0"/>
        <w:spacing w:before="16"/>
        <w:ind w:left="100"/>
        <w:jc w:val="center"/>
        <w:outlineLvl w:val="0"/>
        <w:rPr>
          <w:rFonts w:ascii="Calibri" w:hAnsi="Calibri" w:cs="Calibri"/>
          <w:sz w:val="22"/>
          <w:szCs w:val="22"/>
          <w:u w:val="single"/>
        </w:rPr>
      </w:pPr>
      <w:r w:rsidRPr="00164F7D">
        <w:rPr>
          <w:rFonts w:ascii="Calibri" w:hAnsi="Calibri" w:cs="Calibri"/>
          <w:b/>
          <w:bCs/>
          <w:sz w:val="22"/>
          <w:szCs w:val="22"/>
          <w:u w:val="single"/>
        </w:rPr>
        <w:t>G</w:t>
      </w:r>
      <w:r w:rsidRPr="00164F7D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o</w:t>
      </w:r>
      <w:r w:rsidRPr="00164F7D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 w:rsidRPr="00164F7D">
        <w:rPr>
          <w:rFonts w:ascii="Calibri" w:hAnsi="Calibri" w:cs="Calibri"/>
          <w:b/>
          <w:bCs/>
          <w:spacing w:val="1"/>
          <w:sz w:val="22"/>
          <w:szCs w:val="22"/>
          <w:u w:val="single"/>
        </w:rPr>
        <w:t>c</w:t>
      </w:r>
      <w:r w:rsidRPr="00164F7D">
        <w:rPr>
          <w:rFonts w:ascii="Calibri" w:hAnsi="Calibri" w:cs="Calibri"/>
          <w:b/>
          <w:bCs/>
          <w:spacing w:val="-4"/>
          <w:sz w:val="22"/>
          <w:szCs w:val="22"/>
          <w:u w:val="single"/>
        </w:rPr>
        <w:t>a</w:t>
      </w:r>
      <w:r w:rsidRPr="00164F7D">
        <w:rPr>
          <w:rFonts w:ascii="Calibri" w:hAnsi="Calibri" w:cs="Calibri"/>
          <w:b/>
          <w:bCs/>
          <w:sz w:val="22"/>
          <w:szCs w:val="22"/>
          <w:u w:val="single"/>
        </w:rPr>
        <w:t>r J I</w:t>
      </w:r>
      <w:r w:rsidRPr="00164F7D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 xml:space="preserve"> &amp;</w:t>
      </w:r>
      <w:r w:rsidRPr="00164F7D">
        <w:rPr>
          <w:rFonts w:ascii="Calibri" w:hAnsi="Calibri" w:cs="Calibri"/>
          <w:b/>
          <w:bCs/>
          <w:sz w:val="22"/>
          <w:szCs w:val="22"/>
          <w:u w:val="single"/>
        </w:rPr>
        <w:t>N</w:t>
      </w:r>
      <w:r w:rsidRPr="00164F7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 xml:space="preserve"> </w:t>
      </w:r>
      <w:r w:rsidR="002D1EA0" w:rsidRPr="00164F7D">
        <w:rPr>
          <w:rFonts w:ascii="Calibri" w:hAnsi="Calibri" w:cs="Calibri"/>
          <w:b/>
          <w:bCs/>
          <w:spacing w:val="-2"/>
          <w:sz w:val="22"/>
          <w:szCs w:val="22"/>
          <w:u w:val="single"/>
        </w:rPr>
        <w:t>S</w:t>
      </w:r>
      <w:r w:rsidR="002D1EA0" w:rsidRPr="00164F7D">
        <w:rPr>
          <w:rFonts w:ascii="Calibri" w:hAnsi="Calibri" w:cs="Calibri"/>
          <w:b/>
          <w:bCs/>
          <w:spacing w:val="1"/>
          <w:sz w:val="22"/>
          <w:szCs w:val="22"/>
          <w:u w:val="single"/>
        </w:rPr>
        <w:t>c</w:t>
      </w:r>
      <w:r w:rsidR="002D1EA0" w:rsidRPr="00164F7D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hoo</w:t>
      </w:r>
      <w:r w:rsidR="002D1EA0" w:rsidRPr="00164F7D">
        <w:rPr>
          <w:rFonts w:ascii="Calibri" w:hAnsi="Calibri" w:cs="Calibri"/>
          <w:b/>
          <w:bCs/>
          <w:sz w:val="22"/>
          <w:szCs w:val="22"/>
          <w:u w:val="single"/>
        </w:rPr>
        <w:t xml:space="preserve">l </w:t>
      </w:r>
      <w:r w:rsidR="002D1EA0" w:rsidRPr="00164F7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Admissions</w:t>
      </w:r>
      <w:r w:rsidR="00164F7D" w:rsidRPr="00164F7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2D1EA0" w:rsidRPr="00164F7D">
        <w:rPr>
          <w:rFonts w:ascii="Calibri" w:hAnsi="Calibri" w:cs="Calibri"/>
          <w:b/>
          <w:bCs/>
          <w:sz w:val="22"/>
          <w:szCs w:val="22"/>
          <w:u w:val="single"/>
        </w:rPr>
        <w:t xml:space="preserve">Policy </w:t>
      </w:r>
      <w:r w:rsidR="00EE7928">
        <w:rPr>
          <w:rFonts w:ascii="Calibri" w:hAnsi="Calibri" w:cs="Calibri"/>
          <w:b/>
          <w:bCs/>
          <w:sz w:val="22"/>
          <w:szCs w:val="22"/>
          <w:u w:val="single"/>
        </w:rPr>
        <w:t>2025-26</w:t>
      </w:r>
    </w:p>
    <w:p w14:paraId="01B1E681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0E4900C" w14:textId="33877EBF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26"/>
        <w:ind w:left="10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eadteache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:</w:t>
      </w:r>
      <w:r w:rsidRPr="00EC071C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Mrs</w:t>
      </w:r>
      <w:r w:rsidR="00740BFA">
        <w:rPr>
          <w:rFonts w:ascii="Calibri" w:hAnsi="Calibri" w:cs="Calibri"/>
          <w:sz w:val="22"/>
          <w:szCs w:val="22"/>
        </w:rPr>
        <w:t xml:space="preserve"> S Gallant</w:t>
      </w:r>
    </w:p>
    <w:p w14:paraId="7B76E424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ind w:left="10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Golcar J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&amp;N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Sc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,</w:t>
      </w:r>
      <w:r w:rsidRPr="00EC071C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R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,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car, H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pacing w:val="-1"/>
          <w:sz w:val="22"/>
          <w:szCs w:val="22"/>
        </w:rPr>
        <w:t>dd</w:t>
      </w:r>
      <w:r w:rsidRPr="00EC071C">
        <w:rPr>
          <w:rFonts w:ascii="Calibri" w:hAnsi="Calibri" w:cs="Calibri"/>
          <w:sz w:val="22"/>
          <w:szCs w:val="22"/>
        </w:rPr>
        <w:t>ersfie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HD7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4QE</w:t>
      </w:r>
    </w:p>
    <w:p w14:paraId="1B1B2A5F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ind w:left="10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C071C">
        <w:rPr>
          <w:rFonts w:ascii="Calibri" w:hAnsi="Calibri" w:cs="Calibri"/>
          <w:sz w:val="22"/>
          <w:szCs w:val="22"/>
        </w:rPr>
        <w:t>tel</w:t>
      </w:r>
      <w:proofErr w:type="spellEnd"/>
      <w:r w:rsidRPr="00EC071C">
        <w:rPr>
          <w:rFonts w:ascii="Calibri" w:hAnsi="Calibri" w:cs="Calibri"/>
          <w:sz w:val="22"/>
          <w:szCs w:val="22"/>
        </w:rPr>
        <w:t>:</w:t>
      </w:r>
      <w:r w:rsidRPr="00EC071C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0</w:t>
      </w:r>
      <w:r w:rsidRPr="00EC071C">
        <w:rPr>
          <w:rFonts w:ascii="Calibri" w:hAnsi="Calibri" w:cs="Calibri"/>
          <w:sz w:val="22"/>
          <w:szCs w:val="22"/>
        </w:rPr>
        <w:t>1</w:t>
      </w:r>
      <w:r w:rsidRPr="00EC071C">
        <w:rPr>
          <w:rFonts w:ascii="Calibri" w:hAnsi="Calibri" w:cs="Calibri"/>
          <w:spacing w:val="-2"/>
          <w:sz w:val="22"/>
          <w:szCs w:val="22"/>
        </w:rPr>
        <w:t>4</w:t>
      </w:r>
      <w:r w:rsidRPr="00EC071C">
        <w:rPr>
          <w:rFonts w:ascii="Calibri" w:hAnsi="Calibri" w:cs="Calibri"/>
          <w:sz w:val="22"/>
          <w:szCs w:val="22"/>
        </w:rPr>
        <w:t>84</w:t>
      </w:r>
      <w:r w:rsidR="00BE234D">
        <w:rPr>
          <w:rFonts w:ascii="Calibri" w:hAnsi="Calibri" w:cs="Calibri"/>
          <w:spacing w:val="-2"/>
          <w:sz w:val="22"/>
          <w:szCs w:val="22"/>
        </w:rPr>
        <w:t xml:space="preserve"> 652954</w:t>
      </w:r>
      <w:r w:rsidRPr="00EC071C">
        <w:rPr>
          <w:rFonts w:ascii="Calibri" w:hAnsi="Calibri" w:cs="Calibri"/>
          <w:sz w:val="22"/>
          <w:szCs w:val="22"/>
        </w:rPr>
        <w:t xml:space="preserve">   </w:t>
      </w:r>
      <w:r w:rsidRPr="00EC071C">
        <w:rPr>
          <w:rFonts w:ascii="Calibri" w:hAnsi="Calibri" w:cs="Calibri"/>
          <w:spacing w:val="49"/>
          <w:sz w:val="22"/>
          <w:szCs w:val="22"/>
        </w:rPr>
        <w:t xml:space="preserve"> </w:t>
      </w:r>
      <w:proofErr w:type="gramStart"/>
      <w:r w:rsidRPr="00EC071C">
        <w:rPr>
          <w:rFonts w:ascii="Calibri" w:hAnsi="Calibri" w:cs="Calibri"/>
          <w:spacing w:val="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mai</w:t>
      </w:r>
      <w:r w:rsidRPr="00EC071C">
        <w:rPr>
          <w:rFonts w:ascii="Calibri" w:hAnsi="Calibri" w:cs="Calibri"/>
          <w:spacing w:val="-4"/>
          <w:sz w:val="22"/>
          <w:szCs w:val="22"/>
        </w:rPr>
        <w:t>l</w:t>
      </w:r>
      <w:proofErr w:type="gramEnd"/>
      <w:r w:rsidRPr="00EC071C">
        <w:rPr>
          <w:rFonts w:ascii="Calibri" w:hAnsi="Calibri" w:cs="Calibri"/>
          <w:sz w:val="22"/>
          <w:szCs w:val="22"/>
        </w:rPr>
        <w:t xml:space="preserve">:  </w:t>
      </w:r>
      <w:hyperlink r:id="rId8" w:history="1">
        <w:r w:rsidRPr="00EC071C">
          <w:rPr>
            <w:rFonts w:ascii="Calibri" w:hAnsi="Calibri" w:cs="Calibri"/>
            <w:color w:val="0000FF"/>
            <w:spacing w:val="1"/>
            <w:sz w:val="22"/>
            <w:szCs w:val="22"/>
            <w:u w:val="single"/>
          </w:rPr>
          <w:t>o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ff</w:t>
        </w:r>
        <w:r w:rsidRPr="00EC071C"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>i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ce.</w:t>
        </w:r>
        <w:r w:rsidRPr="00EC071C">
          <w:rPr>
            <w:rFonts w:ascii="Calibri" w:hAnsi="Calibri" w:cs="Calibri"/>
            <w:color w:val="0000FF"/>
            <w:spacing w:val="-3"/>
            <w:sz w:val="22"/>
            <w:szCs w:val="22"/>
            <w:u w:val="single"/>
          </w:rPr>
          <w:t>g</w:t>
        </w:r>
        <w:r w:rsidRPr="00EC071C">
          <w:rPr>
            <w:rFonts w:ascii="Calibri" w:hAnsi="Calibri" w:cs="Calibri"/>
            <w:color w:val="0000FF"/>
            <w:spacing w:val="1"/>
            <w:sz w:val="22"/>
            <w:szCs w:val="22"/>
            <w:u w:val="single"/>
          </w:rPr>
          <w:t>o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lcar</w:t>
        </w:r>
        <w:r w:rsidRPr="00EC071C"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>@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ki</w:t>
        </w:r>
        <w:r w:rsidRPr="00EC071C">
          <w:rPr>
            <w:rFonts w:ascii="Calibri" w:hAnsi="Calibri" w:cs="Calibri"/>
            <w:color w:val="0000FF"/>
            <w:spacing w:val="-3"/>
            <w:sz w:val="22"/>
            <w:szCs w:val="22"/>
            <w:u w:val="single"/>
          </w:rPr>
          <w:t>r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kle</w:t>
        </w:r>
        <w:r w:rsidRPr="00EC071C">
          <w:rPr>
            <w:rFonts w:ascii="Calibri" w:hAnsi="Calibri" w:cs="Calibri"/>
            <w:color w:val="0000FF"/>
            <w:spacing w:val="-2"/>
            <w:sz w:val="22"/>
            <w:szCs w:val="22"/>
            <w:u w:val="single"/>
          </w:rPr>
          <w:t>e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se</w:t>
        </w:r>
        <w:r w:rsidRPr="00EC071C">
          <w:rPr>
            <w:rFonts w:ascii="Calibri" w:hAnsi="Calibri" w:cs="Calibri"/>
            <w:color w:val="0000FF"/>
            <w:spacing w:val="-3"/>
            <w:sz w:val="22"/>
            <w:szCs w:val="22"/>
            <w:u w:val="single"/>
          </w:rPr>
          <w:t>d</w:t>
        </w:r>
        <w:r w:rsidRPr="00EC071C"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>u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cati</w:t>
        </w:r>
        <w:r w:rsidRPr="00EC071C">
          <w:rPr>
            <w:rFonts w:ascii="Calibri" w:hAnsi="Calibri" w:cs="Calibri"/>
            <w:color w:val="0000FF"/>
            <w:spacing w:val="1"/>
            <w:sz w:val="22"/>
            <w:szCs w:val="22"/>
            <w:u w:val="single"/>
          </w:rPr>
          <w:t>o</w:t>
        </w:r>
        <w:r w:rsidRPr="00EC071C"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>n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.</w:t>
        </w:r>
        <w:r w:rsidRPr="00EC071C">
          <w:rPr>
            <w:rFonts w:ascii="Calibri" w:hAnsi="Calibri" w:cs="Calibri"/>
            <w:color w:val="0000FF"/>
            <w:spacing w:val="-2"/>
            <w:sz w:val="22"/>
            <w:szCs w:val="22"/>
            <w:u w:val="single"/>
          </w:rPr>
          <w:t>u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 xml:space="preserve">k     </w:t>
        </w:r>
      </w:hyperlink>
      <w:r w:rsidRPr="00EC071C">
        <w:rPr>
          <w:rFonts w:ascii="Calibri" w:hAnsi="Calibri" w:cs="Calibri"/>
          <w:color w:val="000000"/>
          <w:sz w:val="22"/>
          <w:szCs w:val="22"/>
        </w:rPr>
        <w:t>websi</w:t>
      </w:r>
      <w:r w:rsidRPr="00EC071C">
        <w:rPr>
          <w:rFonts w:ascii="Calibri" w:hAnsi="Calibri" w:cs="Calibri"/>
          <w:color w:val="000000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color w:val="000000"/>
          <w:sz w:val="22"/>
          <w:szCs w:val="22"/>
        </w:rPr>
        <w:t xml:space="preserve">e:  </w:t>
      </w:r>
      <w:hyperlink r:id="rId9" w:history="1">
        <w:r w:rsidRPr="00EC071C"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>h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tt</w:t>
        </w:r>
        <w:r w:rsidRPr="00EC071C">
          <w:rPr>
            <w:rFonts w:ascii="Calibri" w:hAnsi="Calibri" w:cs="Calibri"/>
            <w:color w:val="0000FF"/>
            <w:spacing w:val="-4"/>
            <w:sz w:val="22"/>
            <w:szCs w:val="22"/>
            <w:u w:val="single"/>
          </w:rPr>
          <w:t>p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:</w:t>
        </w:r>
        <w:r w:rsidRPr="00EC071C">
          <w:rPr>
            <w:rFonts w:ascii="Calibri" w:hAnsi="Calibri" w:cs="Calibri"/>
            <w:color w:val="0000FF"/>
            <w:spacing w:val="-2"/>
            <w:sz w:val="22"/>
            <w:szCs w:val="22"/>
            <w:u w:val="single"/>
          </w:rPr>
          <w:t>/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/</w:t>
        </w:r>
        <w:r w:rsidRPr="00EC071C">
          <w:rPr>
            <w:rFonts w:ascii="Calibri" w:hAnsi="Calibri" w:cs="Calibri"/>
            <w:color w:val="0000FF"/>
            <w:spacing w:val="-2"/>
            <w:sz w:val="22"/>
            <w:szCs w:val="22"/>
            <w:u w:val="single"/>
          </w:rPr>
          <w:t>w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ww.</w:t>
        </w:r>
        <w:r w:rsidRPr="00EC071C">
          <w:rPr>
            <w:rFonts w:ascii="Calibri" w:hAnsi="Calibri" w:cs="Calibri"/>
            <w:color w:val="0000FF"/>
            <w:spacing w:val="-2"/>
            <w:sz w:val="22"/>
            <w:szCs w:val="22"/>
            <w:u w:val="single"/>
          </w:rPr>
          <w:t>g</w:t>
        </w:r>
        <w:r w:rsidRPr="00EC071C">
          <w:rPr>
            <w:rFonts w:ascii="Calibri" w:hAnsi="Calibri" w:cs="Calibri"/>
            <w:color w:val="0000FF"/>
            <w:spacing w:val="1"/>
            <w:sz w:val="22"/>
            <w:szCs w:val="22"/>
            <w:u w:val="single"/>
          </w:rPr>
          <w:t>o</w:t>
        </w:r>
        <w:r w:rsidRPr="00EC071C">
          <w:rPr>
            <w:rFonts w:ascii="Calibri" w:hAnsi="Calibri" w:cs="Calibri"/>
            <w:color w:val="0000FF"/>
            <w:spacing w:val="-3"/>
            <w:sz w:val="22"/>
            <w:szCs w:val="22"/>
            <w:u w:val="single"/>
          </w:rPr>
          <w:t>l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carji</w:t>
        </w:r>
        <w:r w:rsidRPr="00EC071C">
          <w:rPr>
            <w:rFonts w:ascii="Calibri" w:hAnsi="Calibri" w:cs="Calibri"/>
            <w:color w:val="0000FF"/>
            <w:spacing w:val="-2"/>
            <w:sz w:val="22"/>
            <w:szCs w:val="22"/>
            <w:u w:val="single"/>
          </w:rPr>
          <w:t>n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.c</w:t>
        </w:r>
        <w:r w:rsidRPr="00EC071C">
          <w:rPr>
            <w:rFonts w:ascii="Calibri" w:hAnsi="Calibri" w:cs="Calibri"/>
            <w:color w:val="0000FF"/>
            <w:spacing w:val="-2"/>
            <w:sz w:val="22"/>
            <w:szCs w:val="22"/>
            <w:u w:val="single"/>
          </w:rPr>
          <w:t>om</w:t>
        </w:r>
        <w:r w:rsidRPr="00EC071C">
          <w:rPr>
            <w:rFonts w:ascii="Calibri" w:hAnsi="Calibri" w:cs="Calibri"/>
            <w:color w:val="0000FF"/>
            <w:sz w:val="22"/>
            <w:szCs w:val="22"/>
            <w:u w:val="single"/>
          </w:rPr>
          <w:t>/</w:t>
        </w:r>
      </w:hyperlink>
    </w:p>
    <w:p w14:paraId="7C354A90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="Times New Roman" w:hAnsi="Times New Roman"/>
          <w:sz w:val="12"/>
          <w:szCs w:val="12"/>
        </w:rPr>
      </w:pPr>
    </w:p>
    <w:p w14:paraId="237A5E2A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ind w:left="10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The sc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is</w:t>
      </w:r>
      <w:r w:rsidRPr="00EC071C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 xml:space="preserve">r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Asp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re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2"/>
          <w:sz w:val="22"/>
          <w:szCs w:val="22"/>
        </w:rPr>
        <w:t>o</w:t>
      </w:r>
      <w:r w:rsidRPr="00EC071C">
        <w:rPr>
          <w:rFonts w:ascii="Calibri" w:hAnsi="Calibri" w:cs="Calibri"/>
          <w:spacing w:val="-3"/>
          <w:sz w:val="22"/>
          <w:szCs w:val="22"/>
        </w:rPr>
        <w:t>-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erat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ve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ar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Tr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st.</w:t>
      </w:r>
    </w:p>
    <w:p w14:paraId="287B41CF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="Times New Roman" w:hAnsi="Times New Roman"/>
          <w:sz w:val="12"/>
          <w:szCs w:val="12"/>
        </w:rPr>
      </w:pPr>
    </w:p>
    <w:p w14:paraId="1B985FCB" w14:textId="6D6C9538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ind w:left="100" w:right="759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 xml:space="preserve">The 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vern</w:t>
      </w:r>
      <w:r w:rsidRPr="00EC071C">
        <w:rPr>
          <w:rFonts w:ascii="Calibri" w:hAnsi="Calibri" w:cs="Calibri"/>
          <w:spacing w:val="-1"/>
          <w:sz w:val="22"/>
          <w:szCs w:val="22"/>
        </w:rPr>
        <w:t>in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b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G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ar J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 &amp;N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Sc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is 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a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ssio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 aut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ri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 xml:space="preserve">y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sc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l.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The 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l </w:t>
      </w:r>
      <w:r w:rsidR="00164F7D">
        <w:rPr>
          <w:rFonts w:ascii="Calibri" w:hAnsi="Calibri" w:cs="Calibri"/>
          <w:sz w:val="22"/>
          <w:szCs w:val="22"/>
        </w:rPr>
        <w:t>follows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the 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al a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thori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ssio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pol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and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arra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1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 xml:space="preserve">ents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EE7928">
        <w:rPr>
          <w:rFonts w:ascii="Calibri" w:hAnsi="Calibri" w:cs="Calibri"/>
          <w:sz w:val="22"/>
          <w:szCs w:val="22"/>
        </w:rPr>
        <w:t>2025-26</w:t>
      </w:r>
    </w:p>
    <w:p w14:paraId="3F9FAE10" w14:textId="23878AC2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ind w:left="10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The P</w:t>
      </w:r>
      <w:r w:rsidRPr="00EC071C">
        <w:rPr>
          <w:rFonts w:ascii="Calibri" w:hAnsi="Calibri" w:cs="Calibri"/>
          <w:spacing w:val="-1"/>
          <w:sz w:val="22"/>
          <w:szCs w:val="22"/>
        </w:rPr>
        <w:t>ub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shed</w:t>
      </w:r>
      <w:r w:rsidRPr="00EC07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miss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 xml:space="preserve">er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sc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y</w:t>
      </w:r>
      <w:r w:rsidRPr="00EC071C">
        <w:rPr>
          <w:rFonts w:ascii="Calibri" w:hAnsi="Calibri" w:cs="Calibri"/>
          <w:sz w:val="22"/>
          <w:szCs w:val="22"/>
        </w:rPr>
        <w:t>ear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2</w:t>
      </w:r>
      <w:r w:rsidRPr="00EC071C">
        <w:rPr>
          <w:rFonts w:ascii="Calibri" w:hAnsi="Calibri" w:cs="Calibri"/>
          <w:spacing w:val="-2"/>
          <w:sz w:val="22"/>
          <w:szCs w:val="22"/>
        </w:rPr>
        <w:t>0</w:t>
      </w:r>
      <w:r w:rsidR="00EA39F8">
        <w:rPr>
          <w:rFonts w:ascii="Calibri" w:hAnsi="Calibri" w:cs="Calibri"/>
          <w:sz w:val="22"/>
          <w:szCs w:val="22"/>
        </w:rPr>
        <w:t>2</w:t>
      </w:r>
      <w:r w:rsidR="00EE7928">
        <w:rPr>
          <w:rFonts w:ascii="Calibri" w:hAnsi="Calibri" w:cs="Calibri"/>
          <w:sz w:val="22"/>
          <w:szCs w:val="22"/>
        </w:rPr>
        <w:t>5</w:t>
      </w:r>
      <w:r w:rsidR="00527E77">
        <w:rPr>
          <w:rFonts w:ascii="Calibri" w:hAnsi="Calibri" w:cs="Calibri"/>
          <w:sz w:val="22"/>
          <w:szCs w:val="22"/>
        </w:rPr>
        <w:t>-2</w:t>
      </w:r>
      <w:r w:rsidR="00EE7928">
        <w:rPr>
          <w:rFonts w:ascii="Calibri" w:hAnsi="Calibri" w:cs="Calibri"/>
          <w:sz w:val="22"/>
          <w:szCs w:val="22"/>
        </w:rPr>
        <w:t>6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is </w:t>
      </w:r>
      <w:r w:rsidRPr="00EC071C">
        <w:rPr>
          <w:rFonts w:ascii="Calibri" w:hAnsi="Calibri" w:cs="Calibri"/>
          <w:spacing w:val="-2"/>
          <w:sz w:val="22"/>
          <w:szCs w:val="22"/>
        </w:rPr>
        <w:t>6</w:t>
      </w:r>
      <w:r w:rsidRPr="00EC071C">
        <w:rPr>
          <w:rFonts w:ascii="Calibri" w:hAnsi="Calibri" w:cs="Calibri"/>
          <w:sz w:val="22"/>
          <w:szCs w:val="22"/>
        </w:rPr>
        <w:t>0</w:t>
      </w:r>
      <w:r w:rsidR="007517BE">
        <w:rPr>
          <w:rFonts w:ascii="Calibri" w:hAnsi="Calibri" w:cs="Calibri"/>
          <w:sz w:val="22"/>
          <w:szCs w:val="22"/>
        </w:rPr>
        <w:t xml:space="preserve"> </w:t>
      </w:r>
    </w:p>
    <w:p w14:paraId="6BE561F1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1" w:line="120" w:lineRule="exact"/>
        <w:rPr>
          <w:rFonts w:ascii="Times New Roman" w:hAnsi="Times New Roman"/>
          <w:sz w:val="12"/>
          <w:szCs w:val="12"/>
        </w:rPr>
      </w:pPr>
    </w:p>
    <w:p w14:paraId="59EB5B5A" w14:textId="77777777" w:rsidR="00164F7D" w:rsidRDefault="00EC071C" w:rsidP="00EC071C">
      <w:pPr>
        <w:kinsoku w:val="0"/>
        <w:overflowPunct w:val="0"/>
        <w:autoSpaceDE w:val="0"/>
        <w:autoSpaceDN w:val="0"/>
        <w:adjustRightInd w:val="0"/>
        <w:spacing w:line="239" w:lineRule="auto"/>
        <w:ind w:left="100" w:right="140"/>
        <w:rPr>
          <w:rFonts w:ascii="Calibri" w:hAnsi="Calibri" w:cs="Calibri"/>
          <w:b/>
          <w:bCs/>
          <w:spacing w:val="-1"/>
          <w:sz w:val="22"/>
          <w:szCs w:val="22"/>
        </w:rPr>
      </w:pPr>
      <w:r w:rsidRPr="00EC071C">
        <w:rPr>
          <w:rFonts w:ascii="Calibri" w:hAnsi="Calibri" w:cs="Calibri"/>
          <w:b/>
          <w:bCs/>
          <w:sz w:val="22"/>
          <w:szCs w:val="22"/>
        </w:rPr>
        <w:t>Adm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pacing w:val="2"/>
          <w:sz w:val="22"/>
          <w:szCs w:val="22"/>
        </w:rPr>
        <w:t>c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r</w:t>
      </w:r>
      <w:r w:rsidRPr="00EC071C">
        <w:rPr>
          <w:rFonts w:ascii="Calibri" w:hAnsi="Calibri" w:cs="Calibri"/>
          <w:b/>
          <w:bCs/>
          <w:sz w:val="22"/>
          <w:szCs w:val="22"/>
        </w:rPr>
        <w:t>ite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b/>
          <w:bCs/>
          <w:sz w:val="22"/>
          <w:szCs w:val="22"/>
        </w:rPr>
        <w:t>ia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</w:p>
    <w:p w14:paraId="351C6ED4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line="239" w:lineRule="auto"/>
        <w:ind w:left="100" w:right="14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If 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ere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are f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wer ap</w:t>
      </w:r>
      <w:r w:rsidRPr="00EC071C">
        <w:rPr>
          <w:rFonts w:ascii="Calibri" w:hAnsi="Calibri" w:cs="Calibri"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ts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than</w:t>
      </w:r>
      <w:r w:rsidRPr="00EC07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ere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are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pl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ces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1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ai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e,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ve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ap</w:t>
      </w:r>
      <w:r w:rsidRPr="00EC071C">
        <w:rPr>
          <w:rFonts w:ascii="Calibri" w:hAnsi="Calibri" w:cs="Calibri"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will </w:t>
      </w:r>
      <w:r w:rsidRPr="00EC071C">
        <w:rPr>
          <w:rFonts w:ascii="Calibri" w:hAnsi="Calibri" w:cs="Calibri"/>
          <w:spacing w:val="-4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z w:val="22"/>
          <w:szCs w:val="22"/>
        </w:rPr>
        <w:t>ered a p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ace.</w:t>
      </w:r>
      <w:r w:rsidRPr="00EC071C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When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re a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m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re a</w:t>
      </w:r>
      <w:r w:rsidRPr="00EC071C">
        <w:rPr>
          <w:rFonts w:ascii="Calibri" w:hAnsi="Calibri" w:cs="Calibri"/>
          <w:spacing w:val="-1"/>
          <w:sz w:val="22"/>
          <w:szCs w:val="22"/>
        </w:rPr>
        <w:t>pp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s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an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there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 xml:space="preserve">re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laces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1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ai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e,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fol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="00F37130">
        <w:rPr>
          <w:rFonts w:ascii="Calibri" w:hAnsi="Calibri" w:cs="Calibri"/>
          <w:sz w:val="22"/>
          <w:szCs w:val="22"/>
        </w:rPr>
        <w:t xml:space="preserve">wing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miss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cr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teri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 xml:space="preserve">, </w:t>
      </w:r>
      <w:r w:rsidRPr="00EC071C">
        <w:rPr>
          <w:rFonts w:ascii="Calibri" w:hAnsi="Calibri" w:cs="Calibri"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 xml:space="preserve">lso known 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ersu</w:t>
      </w:r>
      <w:r w:rsidRPr="00EC071C">
        <w:rPr>
          <w:rFonts w:ascii="Calibri" w:hAnsi="Calibri" w:cs="Calibri"/>
          <w:spacing w:val="-2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scri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criteria,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will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si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ered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er.</w:t>
      </w:r>
    </w:p>
    <w:p w14:paraId="1ED47A68" w14:textId="77777777" w:rsidR="00EC071C" w:rsidRPr="00EC071C" w:rsidRDefault="00EC071C" w:rsidP="00EC071C">
      <w:pPr>
        <w:numPr>
          <w:ilvl w:val="0"/>
          <w:numId w:val="3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46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ren 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 care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(l</w:t>
      </w:r>
      <w:r w:rsidRPr="00EC071C">
        <w:rPr>
          <w:rFonts w:ascii="Calibri" w:hAnsi="Calibri" w:cs="Calibri"/>
          <w:spacing w:val="-2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ked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af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er 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ren)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 chi</w:t>
      </w:r>
      <w:r w:rsidRPr="00EC071C">
        <w:rPr>
          <w:rFonts w:ascii="Calibri" w:hAnsi="Calibri" w:cs="Calibri"/>
          <w:spacing w:val="-4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was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1"/>
          <w:sz w:val="22"/>
          <w:szCs w:val="22"/>
        </w:rPr>
        <w:t>v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sly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k</w:t>
      </w:r>
      <w:r w:rsidRPr="00EC071C">
        <w:rPr>
          <w:rFonts w:ascii="Calibri" w:hAnsi="Calibri" w:cs="Calibri"/>
          <w:sz w:val="22"/>
          <w:szCs w:val="22"/>
        </w:rPr>
        <w:t>ed afte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;</w:t>
      </w:r>
    </w:p>
    <w:p w14:paraId="5868B4E2" w14:textId="77777777" w:rsidR="00EC071C" w:rsidRPr="00EC071C" w:rsidRDefault="00EC071C" w:rsidP="00EC071C">
      <w:pPr>
        <w:numPr>
          <w:ilvl w:val="0"/>
          <w:numId w:val="3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1"/>
        <w:ind w:left="460" w:right="322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ren who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li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 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sc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>’</w:t>
      </w:r>
      <w:r w:rsidRPr="00EC071C">
        <w:rPr>
          <w:rFonts w:ascii="Calibri" w:hAnsi="Calibri" w:cs="Calibri"/>
          <w:sz w:val="22"/>
          <w:szCs w:val="22"/>
        </w:rPr>
        <w:t xml:space="preserve">s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riori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y A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miss</w:t>
      </w:r>
      <w:r w:rsidRPr="00EC071C">
        <w:rPr>
          <w:rFonts w:ascii="Calibri" w:hAnsi="Calibri" w:cs="Calibri"/>
          <w:spacing w:val="-4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 xml:space="preserve">ea </w:t>
      </w:r>
      <w:r w:rsidRPr="00EC071C">
        <w:rPr>
          <w:rFonts w:ascii="Calibri" w:hAnsi="Calibri" w:cs="Calibri"/>
          <w:spacing w:val="-3"/>
          <w:sz w:val="22"/>
          <w:szCs w:val="22"/>
        </w:rPr>
        <w:t>(</w:t>
      </w:r>
      <w:r w:rsidRPr="00EC071C">
        <w:rPr>
          <w:rFonts w:ascii="Calibri" w:hAnsi="Calibri" w:cs="Calibri"/>
          <w:sz w:val="22"/>
          <w:szCs w:val="22"/>
        </w:rPr>
        <w:t>PA</w:t>
      </w:r>
      <w:r w:rsidRPr="00EC071C">
        <w:rPr>
          <w:rFonts w:ascii="Calibri" w:hAnsi="Calibri" w:cs="Calibri"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) w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h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ve a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br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ther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sis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er a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te</w:t>
      </w:r>
      <w:r w:rsidRPr="00EC071C">
        <w:rPr>
          <w:rFonts w:ascii="Calibri" w:hAnsi="Calibri" w:cs="Calibri"/>
          <w:spacing w:val="-1"/>
          <w:sz w:val="22"/>
          <w:szCs w:val="22"/>
        </w:rPr>
        <w:t>nd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fr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same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ad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ress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at 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ate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admiss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(t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si</w:t>
      </w:r>
      <w:r w:rsidRPr="00EC071C">
        <w:rPr>
          <w:rFonts w:ascii="Calibri" w:hAnsi="Calibri" w:cs="Calibri"/>
          <w:spacing w:val="-2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ru</w:t>
      </w:r>
      <w:r w:rsidRPr="00EC071C">
        <w:rPr>
          <w:rFonts w:ascii="Calibri" w:hAnsi="Calibri" w:cs="Calibri"/>
          <w:spacing w:val="-4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e);</w:t>
      </w:r>
    </w:p>
    <w:p w14:paraId="43F0186B" w14:textId="77777777" w:rsidR="00EC071C" w:rsidRPr="00EC071C" w:rsidRDefault="00EC071C" w:rsidP="00EC071C">
      <w:pPr>
        <w:numPr>
          <w:ilvl w:val="0"/>
          <w:numId w:val="3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46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ren who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li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 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sc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>’</w:t>
      </w:r>
      <w:r w:rsidRPr="00EC071C">
        <w:rPr>
          <w:rFonts w:ascii="Calibri" w:hAnsi="Calibri" w:cs="Calibri"/>
          <w:sz w:val="22"/>
          <w:szCs w:val="22"/>
        </w:rPr>
        <w:t xml:space="preserve">s </w:t>
      </w:r>
      <w:r w:rsidRPr="00EC071C">
        <w:rPr>
          <w:rFonts w:ascii="Calibri" w:hAnsi="Calibri" w:cs="Calibri"/>
          <w:spacing w:val="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4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;</w:t>
      </w:r>
    </w:p>
    <w:p w14:paraId="6CE5A44C" w14:textId="77777777" w:rsidR="00EC071C" w:rsidRPr="00EC071C" w:rsidRDefault="00EC071C" w:rsidP="00EC071C">
      <w:pPr>
        <w:numPr>
          <w:ilvl w:val="0"/>
          <w:numId w:val="3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460" w:right="2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ren who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li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4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 xml:space="preserve">tside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sch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l’s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AA</w:t>
      </w:r>
      <w:r w:rsidRPr="00EC07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who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 brot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sis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er a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te</w:t>
      </w:r>
      <w:r w:rsidRPr="00EC071C">
        <w:rPr>
          <w:rFonts w:ascii="Calibri" w:hAnsi="Calibri" w:cs="Calibri"/>
          <w:spacing w:val="-1"/>
          <w:sz w:val="22"/>
          <w:szCs w:val="22"/>
        </w:rPr>
        <w:t>nd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fr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me a</w:t>
      </w:r>
      <w:r w:rsidRPr="00EC071C">
        <w:rPr>
          <w:rFonts w:ascii="Calibri" w:hAnsi="Calibri" w:cs="Calibri"/>
          <w:spacing w:val="-1"/>
          <w:sz w:val="22"/>
          <w:szCs w:val="22"/>
        </w:rPr>
        <w:t>dd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ess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ate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a</w:t>
      </w:r>
      <w:r w:rsidRPr="00EC071C">
        <w:rPr>
          <w:rFonts w:ascii="Calibri" w:hAnsi="Calibri" w:cs="Calibri"/>
          <w:spacing w:val="-3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mission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(the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si</w:t>
      </w:r>
      <w:r w:rsidRPr="00EC071C">
        <w:rPr>
          <w:rFonts w:ascii="Calibri" w:hAnsi="Calibri" w:cs="Calibri"/>
          <w:spacing w:val="-2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ru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e);</w:t>
      </w:r>
    </w:p>
    <w:p w14:paraId="40DCF93C" w14:textId="77777777" w:rsidR="00EC071C" w:rsidRDefault="00EC071C" w:rsidP="00EC071C">
      <w:pPr>
        <w:numPr>
          <w:ilvl w:val="0"/>
          <w:numId w:val="3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46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ren who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li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4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 xml:space="preserve">tside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sch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l’s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.</w:t>
      </w:r>
    </w:p>
    <w:p w14:paraId="785255ED" w14:textId="77777777" w:rsidR="00164F7D" w:rsidRDefault="00164F7D" w:rsidP="00164F7D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00"/>
        <w:rPr>
          <w:rFonts w:ascii="Calibri" w:hAnsi="Calibri" w:cs="Calibri"/>
          <w:sz w:val="22"/>
          <w:szCs w:val="22"/>
        </w:rPr>
      </w:pPr>
    </w:p>
    <w:p w14:paraId="09B74ADB" w14:textId="77777777" w:rsidR="00164F7D" w:rsidRPr="00164F7D" w:rsidRDefault="00164F7D" w:rsidP="00164F7D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Admission of pupils with SEN</w:t>
      </w:r>
    </w:p>
    <w:p w14:paraId="57BF5A72" w14:textId="77777777" w:rsidR="00EC071C" w:rsidRDefault="00EC071C" w:rsidP="00EC071C">
      <w:pPr>
        <w:kinsoku w:val="0"/>
        <w:overflowPunct w:val="0"/>
        <w:autoSpaceDE w:val="0"/>
        <w:autoSpaceDN w:val="0"/>
        <w:adjustRightInd w:val="0"/>
        <w:ind w:left="100" w:right="76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The sc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l a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mit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 chi</w:t>
      </w:r>
      <w:r w:rsidRPr="00EC071C">
        <w:rPr>
          <w:rFonts w:ascii="Calibri" w:hAnsi="Calibri" w:cs="Calibri"/>
          <w:spacing w:val="-4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with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 S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at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me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ial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1"/>
          <w:sz w:val="22"/>
          <w:szCs w:val="22"/>
        </w:rPr>
        <w:t>du</w:t>
      </w:r>
      <w:r w:rsidRPr="00EC071C">
        <w:rPr>
          <w:rFonts w:ascii="Calibri" w:hAnsi="Calibri" w:cs="Calibri"/>
          <w:sz w:val="22"/>
          <w:szCs w:val="22"/>
        </w:rPr>
        <w:t>cati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al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Needs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whe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 the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 is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na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 xml:space="preserve">ed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="006D3DA2">
        <w:rPr>
          <w:rFonts w:ascii="Calibri" w:hAnsi="Calibri" w:cs="Calibri"/>
          <w:sz w:val="22"/>
          <w:szCs w:val="22"/>
        </w:rPr>
        <w:t>Educational, Health and Care Plan</w:t>
      </w:r>
      <w:r w:rsidRPr="00EC071C">
        <w:rPr>
          <w:rFonts w:ascii="Calibri" w:hAnsi="Calibri" w:cs="Calibri"/>
          <w:sz w:val="22"/>
          <w:szCs w:val="22"/>
        </w:rPr>
        <w:t>.</w:t>
      </w:r>
    </w:p>
    <w:p w14:paraId="62FDABAB" w14:textId="77777777" w:rsidR="00164F7D" w:rsidRPr="00EC071C" w:rsidRDefault="00164F7D" w:rsidP="00EC071C">
      <w:pPr>
        <w:kinsoku w:val="0"/>
        <w:overflowPunct w:val="0"/>
        <w:autoSpaceDE w:val="0"/>
        <w:autoSpaceDN w:val="0"/>
        <w:adjustRightInd w:val="0"/>
        <w:ind w:left="100" w:right="7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 pupils with SEN but no Education, Health and Care Plan will be admitted following the above admission criteria.</w:t>
      </w:r>
    </w:p>
    <w:p w14:paraId="38AF9A4F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6" w:line="260" w:lineRule="exact"/>
        <w:rPr>
          <w:rFonts w:ascii="Times New Roman" w:hAnsi="Times New Roman"/>
          <w:sz w:val="26"/>
          <w:szCs w:val="26"/>
        </w:rPr>
      </w:pPr>
    </w:p>
    <w:p w14:paraId="43BFA4B6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ind w:left="100"/>
        <w:outlineLvl w:val="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b/>
          <w:bCs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z w:val="22"/>
          <w:szCs w:val="22"/>
        </w:rPr>
        <w:t>tes</w:t>
      </w:r>
    </w:p>
    <w:p w14:paraId="2A1EB60E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="Times New Roman" w:hAnsi="Times New Roman"/>
          <w:sz w:val="12"/>
          <w:szCs w:val="12"/>
        </w:rPr>
      </w:pPr>
    </w:p>
    <w:p w14:paraId="773B0C0D" w14:textId="77777777" w:rsidR="00EC071C" w:rsidRPr="00EC071C" w:rsidRDefault="00EC071C" w:rsidP="00EC071C">
      <w:pPr>
        <w:numPr>
          <w:ilvl w:val="0"/>
          <w:numId w:val="2"/>
        </w:numPr>
        <w:tabs>
          <w:tab w:val="left" w:pos="551"/>
        </w:tabs>
        <w:kinsoku w:val="0"/>
        <w:overflowPunct w:val="0"/>
        <w:autoSpaceDE w:val="0"/>
        <w:autoSpaceDN w:val="0"/>
        <w:adjustRightInd w:val="0"/>
        <w:ind w:left="551" w:right="10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 xml:space="preserve">The 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efi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it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a ‘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ked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after 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’ is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a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er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u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 the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18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who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is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vi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ed w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th ac</w:t>
      </w:r>
      <w:r w:rsidRPr="00EC071C">
        <w:rPr>
          <w:rFonts w:ascii="Calibri" w:hAnsi="Calibri" w:cs="Calibri"/>
          <w:spacing w:val="-2"/>
          <w:sz w:val="22"/>
          <w:szCs w:val="22"/>
        </w:rPr>
        <w:t>co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at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by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 local a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ri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y, a</w:t>
      </w:r>
      <w:r w:rsidRPr="00EC071C">
        <w:rPr>
          <w:rFonts w:ascii="Calibri" w:hAnsi="Calibri" w:cs="Calibri"/>
          <w:spacing w:val="-2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ti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in its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cial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vices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ca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ac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 xml:space="preserve">ty,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r a </w:t>
      </w:r>
      <w:r w:rsidRPr="00EC071C">
        <w:rPr>
          <w:rFonts w:ascii="Calibri" w:hAnsi="Calibri" w:cs="Calibri"/>
          <w:spacing w:val="-2"/>
          <w:sz w:val="22"/>
          <w:szCs w:val="22"/>
        </w:rPr>
        <w:t>c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ti</w:t>
      </w:r>
      <w:r w:rsidRPr="00EC071C">
        <w:rPr>
          <w:rFonts w:ascii="Calibri" w:hAnsi="Calibri" w:cs="Calibri"/>
          <w:spacing w:val="-1"/>
          <w:sz w:val="22"/>
          <w:szCs w:val="22"/>
        </w:rPr>
        <w:t>nu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s p</w:t>
      </w:r>
      <w:r w:rsidRPr="00EC071C">
        <w:rPr>
          <w:rFonts w:ascii="Calibri" w:hAnsi="Calibri" w:cs="Calibri"/>
          <w:spacing w:val="-3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riod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m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than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2</w:t>
      </w:r>
      <w:r w:rsidRPr="00EC071C">
        <w:rPr>
          <w:rFonts w:ascii="Calibri" w:hAnsi="Calibri" w:cs="Calibri"/>
          <w:sz w:val="22"/>
          <w:szCs w:val="22"/>
        </w:rPr>
        <w:t xml:space="preserve">4 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rs, by a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re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ment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with 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are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 xml:space="preserve">s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in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ac</w:t>
      </w:r>
      <w:r w:rsidRPr="00EC071C">
        <w:rPr>
          <w:rFonts w:ascii="Calibri" w:hAnsi="Calibri" w:cs="Calibri"/>
          <w:spacing w:val="-1"/>
          <w:sz w:val="22"/>
          <w:szCs w:val="22"/>
        </w:rPr>
        <w:t>c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ce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with </w:t>
      </w:r>
      <w:r w:rsidRPr="00EC071C">
        <w:rPr>
          <w:rFonts w:ascii="Calibri" w:hAnsi="Calibri" w:cs="Calibri"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ti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22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Chi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ren</w:t>
      </w:r>
      <w:r w:rsidR="00CE3F10">
        <w:rPr>
          <w:rFonts w:ascii="Calibri" w:hAnsi="Calibri" w:cs="Calibri"/>
          <w:sz w:val="22"/>
          <w:szCs w:val="22"/>
        </w:rPr>
        <w:t>’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Act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1</w:t>
      </w:r>
      <w:r w:rsidRPr="00EC071C">
        <w:rPr>
          <w:rFonts w:ascii="Calibri" w:hAnsi="Calibri" w:cs="Calibri"/>
          <w:spacing w:val="-2"/>
          <w:sz w:val="22"/>
          <w:szCs w:val="22"/>
        </w:rPr>
        <w:t>9</w:t>
      </w:r>
      <w:r w:rsidRPr="00EC071C">
        <w:rPr>
          <w:rFonts w:ascii="Calibri" w:hAnsi="Calibri" w:cs="Calibri"/>
          <w:sz w:val="22"/>
          <w:szCs w:val="22"/>
        </w:rPr>
        <w:t>89.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1"/>
          <w:sz w:val="22"/>
          <w:szCs w:val="22"/>
        </w:rPr>
        <w:t>v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sly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ked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fter refers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to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e 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ed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ate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y a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z w:val="22"/>
          <w:szCs w:val="22"/>
        </w:rPr>
        <w:t>ter bei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ked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z w:val="22"/>
          <w:szCs w:val="22"/>
        </w:rPr>
        <w:t>ter b</w:t>
      </w:r>
      <w:r w:rsidRPr="00EC071C">
        <w:rPr>
          <w:rFonts w:ascii="Calibri" w:hAnsi="Calibri" w:cs="Calibri"/>
          <w:spacing w:val="-3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me su</w:t>
      </w:r>
      <w:r w:rsidRPr="00EC071C">
        <w:rPr>
          <w:rFonts w:ascii="Calibri" w:hAnsi="Calibri" w:cs="Calibri"/>
          <w:spacing w:val="-2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j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an a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ti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, (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 sect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4</w:t>
      </w:r>
      <w:r w:rsidRPr="00EC071C">
        <w:rPr>
          <w:rFonts w:ascii="Calibri" w:hAnsi="Calibri" w:cs="Calibri"/>
          <w:sz w:val="22"/>
          <w:szCs w:val="22"/>
        </w:rPr>
        <w:t>6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A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 xml:space="preserve">ren 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ct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2</w:t>
      </w:r>
      <w:r w:rsidRPr="00EC071C">
        <w:rPr>
          <w:rFonts w:ascii="Calibri" w:hAnsi="Calibri" w:cs="Calibri"/>
          <w:spacing w:val="-2"/>
          <w:sz w:val="22"/>
          <w:szCs w:val="22"/>
        </w:rPr>
        <w:t>0</w:t>
      </w:r>
      <w:r w:rsidRPr="00EC071C">
        <w:rPr>
          <w:rFonts w:ascii="Calibri" w:hAnsi="Calibri" w:cs="Calibri"/>
          <w:sz w:val="22"/>
          <w:szCs w:val="22"/>
        </w:rPr>
        <w:t>02</w:t>
      </w:r>
      <w:r w:rsidRPr="00EC071C">
        <w:rPr>
          <w:rFonts w:ascii="Calibri" w:hAnsi="Calibri" w:cs="Calibri"/>
          <w:spacing w:val="-3"/>
          <w:sz w:val="22"/>
          <w:szCs w:val="22"/>
        </w:rPr>
        <w:t>)</w:t>
      </w:r>
      <w:r w:rsidRPr="00EC071C">
        <w:rPr>
          <w:rFonts w:ascii="Calibri" w:hAnsi="Calibri" w:cs="Calibri"/>
          <w:sz w:val="22"/>
          <w:szCs w:val="22"/>
        </w:rPr>
        <w:t>, re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ence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 (u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pacing w:val="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Sect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8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 xml:space="preserve">ren 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ct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1</w:t>
      </w:r>
      <w:r w:rsidRPr="00EC071C">
        <w:rPr>
          <w:rFonts w:ascii="Calibri" w:hAnsi="Calibri" w:cs="Calibri"/>
          <w:sz w:val="22"/>
          <w:szCs w:val="22"/>
        </w:rPr>
        <w:t>9</w:t>
      </w:r>
      <w:r w:rsidRPr="00EC071C">
        <w:rPr>
          <w:rFonts w:ascii="Calibri" w:hAnsi="Calibri" w:cs="Calibri"/>
          <w:spacing w:val="-2"/>
          <w:sz w:val="22"/>
          <w:szCs w:val="22"/>
        </w:rPr>
        <w:t>8</w:t>
      </w:r>
      <w:r w:rsidRPr="00EC071C">
        <w:rPr>
          <w:rFonts w:ascii="Calibri" w:hAnsi="Calibri" w:cs="Calibri"/>
          <w:sz w:val="22"/>
          <w:szCs w:val="22"/>
        </w:rPr>
        <w:t xml:space="preserve">9),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sp</w:t>
      </w:r>
      <w:r w:rsidRPr="00EC071C">
        <w:rPr>
          <w:rFonts w:ascii="Calibri" w:hAnsi="Calibri" w:cs="Calibri"/>
          <w:spacing w:val="-3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cia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ist g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ar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ia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sh</w:t>
      </w:r>
      <w:r w:rsidRPr="00EC071C">
        <w:rPr>
          <w:rFonts w:ascii="Calibri" w:hAnsi="Calibri" w:cs="Calibri"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 (u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 Se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ti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1</w:t>
      </w:r>
      <w:r w:rsidRPr="00EC071C">
        <w:rPr>
          <w:rFonts w:ascii="Calibri" w:hAnsi="Calibri" w:cs="Calibri"/>
          <w:sz w:val="22"/>
          <w:szCs w:val="22"/>
        </w:rPr>
        <w:t>4A of</w:t>
      </w:r>
      <w:r w:rsidRPr="00EC07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Chi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 xml:space="preserve">ren 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-2"/>
          <w:sz w:val="22"/>
          <w:szCs w:val="22"/>
        </w:rPr>
        <w:t>1</w:t>
      </w:r>
      <w:r w:rsidRPr="00EC071C">
        <w:rPr>
          <w:rFonts w:ascii="Calibri" w:hAnsi="Calibri" w:cs="Calibri"/>
          <w:sz w:val="22"/>
          <w:szCs w:val="22"/>
        </w:rPr>
        <w:t>9</w:t>
      </w:r>
      <w:r w:rsidRPr="00EC071C">
        <w:rPr>
          <w:rFonts w:ascii="Calibri" w:hAnsi="Calibri" w:cs="Calibri"/>
          <w:spacing w:val="-2"/>
          <w:sz w:val="22"/>
          <w:szCs w:val="22"/>
        </w:rPr>
        <w:t>8</w:t>
      </w:r>
      <w:r w:rsidRPr="00EC071C">
        <w:rPr>
          <w:rFonts w:ascii="Calibri" w:hAnsi="Calibri" w:cs="Calibri"/>
          <w:sz w:val="22"/>
          <w:szCs w:val="22"/>
        </w:rPr>
        <w:t>9). 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ren l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ked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after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u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 an a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reed ser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s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pl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ments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(respi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e ca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e)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are e</w:t>
      </w:r>
      <w:r w:rsidRPr="00EC071C">
        <w:rPr>
          <w:rFonts w:ascii="Calibri" w:hAnsi="Calibri" w:cs="Calibri"/>
          <w:spacing w:val="-2"/>
          <w:sz w:val="22"/>
          <w:szCs w:val="22"/>
        </w:rPr>
        <w:t>x</w:t>
      </w:r>
      <w:r w:rsidRPr="00EC071C">
        <w:rPr>
          <w:rFonts w:ascii="Calibri" w:hAnsi="Calibri" w:cs="Calibri"/>
          <w:sz w:val="22"/>
          <w:szCs w:val="22"/>
        </w:rPr>
        <w:t>cl</w:t>
      </w:r>
      <w:r w:rsidRPr="00EC071C">
        <w:rPr>
          <w:rFonts w:ascii="Calibri" w:hAnsi="Calibri" w:cs="Calibri"/>
          <w:spacing w:val="-1"/>
          <w:sz w:val="22"/>
          <w:szCs w:val="22"/>
        </w:rPr>
        <w:t>ud</w:t>
      </w:r>
      <w:r w:rsidRPr="00EC071C">
        <w:rPr>
          <w:rFonts w:ascii="Calibri" w:hAnsi="Calibri" w:cs="Calibri"/>
          <w:sz w:val="22"/>
          <w:szCs w:val="22"/>
        </w:rPr>
        <w:t>ed</w:t>
      </w:r>
    </w:p>
    <w:p w14:paraId="2F4A4E2D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10" w:line="110" w:lineRule="exact"/>
        <w:rPr>
          <w:rFonts w:ascii="Times New Roman" w:hAnsi="Times New Roman"/>
          <w:sz w:val="11"/>
          <w:szCs w:val="11"/>
        </w:rPr>
      </w:pPr>
    </w:p>
    <w:p w14:paraId="50A5ED23" w14:textId="77777777" w:rsidR="00EC071C" w:rsidRPr="00EC071C" w:rsidRDefault="00EC071C" w:rsidP="00EC071C">
      <w:pPr>
        <w:numPr>
          <w:ilvl w:val="0"/>
          <w:numId w:val="2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ren 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pr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ri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y 1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ab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ve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m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y be a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pacing w:val="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ted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3"/>
          <w:sz w:val="22"/>
          <w:szCs w:val="22"/>
        </w:rPr>
        <w:t>b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 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PA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.</w:t>
      </w:r>
    </w:p>
    <w:p w14:paraId="08873AEC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8" w:line="110" w:lineRule="exact"/>
        <w:rPr>
          <w:rFonts w:ascii="Times New Roman" w:hAnsi="Times New Roman"/>
          <w:sz w:val="11"/>
          <w:szCs w:val="11"/>
        </w:rPr>
      </w:pPr>
    </w:p>
    <w:p w14:paraId="46EC3618" w14:textId="77777777" w:rsidR="00EC071C" w:rsidRPr="00EC071C" w:rsidRDefault="00EC071C" w:rsidP="00EC071C">
      <w:pPr>
        <w:numPr>
          <w:ilvl w:val="0"/>
          <w:numId w:val="2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278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If we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ca</w:t>
      </w:r>
      <w:r w:rsidRPr="00EC071C">
        <w:rPr>
          <w:rFonts w:ascii="Calibri" w:hAnsi="Calibri" w:cs="Calibri"/>
          <w:spacing w:val="-1"/>
          <w:sz w:val="22"/>
          <w:szCs w:val="22"/>
        </w:rPr>
        <w:t>nn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ag</w:t>
      </w:r>
      <w:r w:rsidRPr="00EC071C">
        <w:rPr>
          <w:rFonts w:ascii="Calibri" w:hAnsi="Calibri" w:cs="Calibri"/>
          <w:spacing w:val="-1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</w:t>
      </w:r>
      <w:r w:rsidRPr="00EC071C">
        <w:rPr>
          <w:rFonts w:ascii="Calibri" w:hAnsi="Calibri" w:cs="Calibri"/>
          <w:spacing w:val="-1"/>
          <w:sz w:val="22"/>
          <w:szCs w:val="22"/>
        </w:rPr>
        <w:t>q</w:t>
      </w:r>
      <w:r w:rsidRPr="00EC071C">
        <w:rPr>
          <w:rFonts w:ascii="Calibri" w:hAnsi="Calibri" w:cs="Calibri"/>
          <w:spacing w:val="-4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 xml:space="preserve">ests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a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miss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in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ri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ri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ies 2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5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ab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ve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-2"/>
          <w:sz w:val="22"/>
          <w:szCs w:val="22"/>
        </w:rPr>
        <w:t>ex</w:t>
      </w:r>
      <w:r w:rsidRPr="00EC071C">
        <w:rPr>
          <w:rFonts w:ascii="Calibri" w:hAnsi="Calibri" w:cs="Calibri"/>
          <w:sz w:val="22"/>
          <w:szCs w:val="22"/>
        </w:rPr>
        <w:t>ce</w:t>
      </w:r>
      <w:r w:rsidRPr="00EC071C">
        <w:rPr>
          <w:rFonts w:ascii="Calibri" w:hAnsi="Calibri" w:cs="Calibri"/>
          <w:spacing w:val="1"/>
          <w:sz w:val="22"/>
          <w:szCs w:val="22"/>
        </w:rPr>
        <w:t>e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we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 xml:space="preserve">l 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 xml:space="preserve">ve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riority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up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to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AN</w:t>
      </w:r>
      <w:r w:rsidRPr="00EC07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to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ren 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vi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neare</w:t>
      </w:r>
      <w:r w:rsidRPr="00EC071C">
        <w:rPr>
          <w:rFonts w:ascii="Calibri" w:hAnsi="Calibri" w:cs="Calibri"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t 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cho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l.</w:t>
      </w:r>
    </w:p>
    <w:p w14:paraId="6EE3FFB2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10" w:line="110" w:lineRule="exact"/>
        <w:rPr>
          <w:rFonts w:ascii="Times New Roman" w:hAnsi="Times New Roman"/>
          <w:sz w:val="11"/>
          <w:szCs w:val="11"/>
        </w:rPr>
      </w:pPr>
    </w:p>
    <w:p w14:paraId="3BD54CB8" w14:textId="77777777" w:rsidR="00EC071C" w:rsidRPr="00EC071C" w:rsidRDefault="00EC071C" w:rsidP="00EC071C">
      <w:pPr>
        <w:numPr>
          <w:ilvl w:val="0"/>
          <w:numId w:val="2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172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Dista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e is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me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su</w:t>
      </w:r>
      <w:r w:rsidRPr="00EC071C">
        <w:rPr>
          <w:rFonts w:ascii="Calibri" w:hAnsi="Calibri" w:cs="Calibri"/>
          <w:spacing w:val="-1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ed 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trai</w:t>
      </w:r>
      <w:r w:rsidRPr="00EC071C">
        <w:rPr>
          <w:rFonts w:ascii="Calibri" w:hAnsi="Calibri" w:cs="Calibri"/>
          <w:spacing w:val="-1"/>
          <w:sz w:val="22"/>
          <w:szCs w:val="22"/>
        </w:rPr>
        <w:t>gh</w:t>
      </w:r>
      <w:r w:rsidRPr="00EC071C">
        <w:rPr>
          <w:rFonts w:ascii="Calibri" w:hAnsi="Calibri" w:cs="Calibri"/>
          <w:sz w:val="22"/>
          <w:szCs w:val="22"/>
        </w:rPr>
        <w:t>t l</w:t>
      </w:r>
      <w:r w:rsidRPr="00EC071C">
        <w:rPr>
          <w:rFonts w:ascii="Calibri" w:hAnsi="Calibri" w:cs="Calibri"/>
          <w:spacing w:val="-1"/>
          <w:sz w:val="22"/>
          <w:szCs w:val="22"/>
        </w:rPr>
        <w:t>in</w:t>
      </w:r>
      <w:r w:rsidRPr="00EC071C">
        <w:rPr>
          <w:rFonts w:ascii="Calibri" w:hAnsi="Calibri" w:cs="Calibri"/>
          <w:sz w:val="22"/>
          <w:szCs w:val="22"/>
        </w:rPr>
        <w:t>e f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 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>'</w:t>
      </w:r>
      <w:r w:rsidRPr="00EC071C">
        <w:rPr>
          <w:rFonts w:ascii="Calibri" w:hAnsi="Calibri" w:cs="Calibri"/>
          <w:sz w:val="22"/>
          <w:szCs w:val="22"/>
        </w:rPr>
        <w:t xml:space="preserve">s 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dd</w:t>
      </w:r>
      <w:r w:rsidRPr="00EC071C">
        <w:rPr>
          <w:rFonts w:ascii="Calibri" w:hAnsi="Calibri" w:cs="Calibri"/>
          <w:sz w:val="22"/>
          <w:szCs w:val="22"/>
        </w:rPr>
        <w:t>re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 xml:space="preserve">s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sc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l.</w:t>
      </w:r>
      <w:r w:rsidRPr="00EC07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su</w:t>
      </w:r>
      <w:r w:rsidRPr="00EC071C">
        <w:rPr>
          <w:rFonts w:ascii="Calibri" w:hAnsi="Calibri" w:cs="Calibri"/>
          <w:spacing w:val="-1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ments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are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calc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 xml:space="preserve">ted 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si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six</w:t>
      </w:r>
      <w:r w:rsidRPr="00EC071C">
        <w:rPr>
          <w:rFonts w:ascii="Calibri" w:hAnsi="Calibri" w:cs="Calibri"/>
          <w:spacing w:val="-1"/>
          <w:sz w:val="22"/>
          <w:szCs w:val="22"/>
        </w:rPr>
        <w:t>-</w:t>
      </w:r>
      <w:r w:rsidRPr="00EC071C">
        <w:rPr>
          <w:rFonts w:ascii="Calibri" w:hAnsi="Calibri" w:cs="Calibri"/>
          <w:sz w:val="22"/>
          <w:szCs w:val="22"/>
        </w:rPr>
        <w:t>fi</w:t>
      </w:r>
      <w:r w:rsidRPr="00EC071C">
        <w:rPr>
          <w:rFonts w:ascii="Calibri" w:hAnsi="Calibri" w:cs="Calibri"/>
          <w:spacing w:val="-2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 xml:space="preserve">re 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atio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al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id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2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-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atio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al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and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ty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Ga</w:t>
      </w:r>
      <w:r w:rsidRPr="00EC071C">
        <w:rPr>
          <w:rFonts w:ascii="Calibri" w:hAnsi="Calibri" w:cs="Calibri"/>
          <w:spacing w:val="-2"/>
          <w:sz w:val="22"/>
          <w:szCs w:val="22"/>
        </w:rPr>
        <w:t>z</w:t>
      </w:r>
      <w:r w:rsidRPr="00EC071C">
        <w:rPr>
          <w:rFonts w:ascii="Calibri" w:hAnsi="Calibri" w:cs="Calibri"/>
          <w:sz w:val="22"/>
          <w:szCs w:val="22"/>
        </w:rPr>
        <w:t>ett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er.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gr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refe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ce relates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a </w:t>
      </w:r>
      <w:r w:rsidRPr="00EC071C">
        <w:rPr>
          <w:rFonts w:ascii="Calibri" w:hAnsi="Calibri" w:cs="Calibri"/>
          <w:spacing w:val="-4"/>
          <w:sz w:val="22"/>
          <w:szCs w:val="22"/>
        </w:rPr>
        <w:t>p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 th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 fa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ls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within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4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er</w:t>
      </w:r>
      <w:r w:rsidRPr="00EC071C">
        <w:rPr>
          <w:rFonts w:ascii="Calibri" w:hAnsi="Calibri" w:cs="Calibri"/>
          <w:spacing w:val="-1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ent b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str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cture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espo</w:t>
      </w:r>
      <w:r w:rsidRPr="00EC071C">
        <w:rPr>
          <w:rFonts w:ascii="Calibri" w:hAnsi="Calibri" w:cs="Calibri"/>
          <w:spacing w:val="-1"/>
          <w:sz w:val="22"/>
          <w:szCs w:val="22"/>
        </w:rPr>
        <w:t>nd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to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a</w:t>
      </w:r>
      <w:r w:rsidRPr="00EC071C">
        <w:rPr>
          <w:rFonts w:ascii="Calibri" w:hAnsi="Calibri" w:cs="Calibri"/>
          <w:spacing w:val="3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 xml:space="preserve">s. The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und</w:t>
      </w:r>
      <w:r w:rsidRPr="00EC071C">
        <w:rPr>
          <w:rFonts w:ascii="Calibri" w:hAnsi="Calibri" w:cs="Calibri"/>
          <w:sz w:val="22"/>
          <w:szCs w:val="22"/>
        </w:rPr>
        <w:t>ary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b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str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 xml:space="preserve">cture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ad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 xml:space="preserve">ress 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s f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Or</w:t>
      </w:r>
      <w:r w:rsidRPr="00EC071C">
        <w:rPr>
          <w:rFonts w:ascii="Calibri" w:hAnsi="Calibri" w:cs="Calibri"/>
          <w:spacing w:val="-1"/>
          <w:sz w:val="22"/>
          <w:szCs w:val="22"/>
        </w:rPr>
        <w:t>dn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ce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rv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-1"/>
          <w:sz w:val="22"/>
          <w:szCs w:val="22"/>
        </w:rPr>
        <w:t>'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EC071C">
        <w:rPr>
          <w:rFonts w:ascii="Calibri" w:hAnsi="Calibri" w:cs="Calibri"/>
          <w:sz w:val="22"/>
          <w:szCs w:val="22"/>
        </w:rPr>
        <w:t>Ma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terMap</w:t>
      </w:r>
      <w:proofErr w:type="spellEnd"/>
      <w:r w:rsidRPr="00EC071C">
        <w:rPr>
          <w:rFonts w:ascii="Calibri" w:hAnsi="Calibri" w:cs="Calibri"/>
          <w:sz w:val="22"/>
          <w:szCs w:val="22"/>
        </w:rPr>
        <w:t>.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r </w:t>
      </w:r>
      <w:r w:rsidRPr="00EC071C">
        <w:rPr>
          <w:rFonts w:ascii="Calibri" w:hAnsi="Calibri" w:cs="Calibri"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mal</w:t>
      </w:r>
      <w:r w:rsidRPr="00EC071C">
        <w:rPr>
          <w:rFonts w:ascii="Calibri" w:hAnsi="Calibri" w:cs="Calibri"/>
          <w:spacing w:val="-4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er, resi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ential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ert</w:t>
      </w:r>
      <w:r w:rsidRPr="00EC071C">
        <w:rPr>
          <w:rFonts w:ascii="Calibri" w:hAnsi="Calibri" w:cs="Calibri"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4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rid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referen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marks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a </w:t>
      </w:r>
      <w:r w:rsidRPr="00EC071C">
        <w:rPr>
          <w:rFonts w:ascii="Calibri" w:hAnsi="Calibri" w:cs="Calibri"/>
          <w:spacing w:val="-4"/>
          <w:sz w:val="22"/>
          <w:szCs w:val="22"/>
        </w:rPr>
        <w:t>p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near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cent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bu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. For lar</w:t>
      </w:r>
      <w:r w:rsidRPr="00EC071C">
        <w:rPr>
          <w:rFonts w:ascii="Calibri" w:hAnsi="Calibri" w:cs="Calibri"/>
          <w:spacing w:val="-2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 xml:space="preserve">er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ert</w:t>
      </w:r>
      <w:r w:rsidRPr="00EC071C">
        <w:rPr>
          <w:rFonts w:ascii="Calibri" w:hAnsi="Calibri" w:cs="Calibri"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ike sch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ls w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 xml:space="preserve">th,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r 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xa</w:t>
      </w:r>
      <w:r w:rsidRPr="00EC071C">
        <w:rPr>
          <w:rFonts w:ascii="Calibri" w:hAnsi="Calibri" w:cs="Calibri"/>
          <w:spacing w:val="1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e,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2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lti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le b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s and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lar</w:t>
      </w:r>
      <w:r w:rsidRPr="00EC071C">
        <w:rPr>
          <w:rFonts w:ascii="Calibri" w:hAnsi="Calibri" w:cs="Calibri"/>
          <w:spacing w:val="-4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ro</w:t>
      </w:r>
      <w:r w:rsidRPr="00EC071C">
        <w:rPr>
          <w:rFonts w:ascii="Calibri" w:hAnsi="Calibri" w:cs="Calibri"/>
          <w:spacing w:val="-1"/>
          <w:sz w:val="22"/>
          <w:szCs w:val="22"/>
        </w:rPr>
        <w:t>und</w:t>
      </w:r>
      <w:r w:rsidRPr="00EC071C">
        <w:rPr>
          <w:rFonts w:ascii="Calibri" w:hAnsi="Calibri" w:cs="Calibri"/>
          <w:sz w:val="22"/>
          <w:szCs w:val="22"/>
        </w:rPr>
        <w:t>s,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gr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z w:val="22"/>
          <w:szCs w:val="22"/>
        </w:rPr>
        <w:t>ere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ce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rel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to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a </w:t>
      </w:r>
      <w:r w:rsidRPr="00EC071C">
        <w:rPr>
          <w:rFonts w:ascii="Calibri" w:hAnsi="Calibri" w:cs="Calibri"/>
          <w:spacing w:val="-4"/>
          <w:sz w:val="22"/>
          <w:szCs w:val="22"/>
        </w:rPr>
        <w:t>p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 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si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main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ad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ressab</w:t>
      </w:r>
      <w:r w:rsidRPr="00EC071C">
        <w:rPr>
          <w:rFonts w:ascii="Calibri" w:hAnsi="Calibri" w:cs="Calibri"/>
          <w:spacing w:val="-4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bu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str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cture.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The 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ista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e ca</w:t>
      </w:r>
      <w:r w:rsidRPr="00EC071C">
        <w:rPr>
          <w:rFonts w:ascii="Calibri" w:hAnsi="Calibri" w:cs="Calibri"/>
          <w:spacing w:val="-3"/>
          <w:sz w:val="22"/>
          <w:szCs w:val="22"/>
        </w:rPr>
        <w:t>lc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lated is a</w:t>
      </w:r>
      <w:r w:rsidRPr="00EC071C">
        <w:rPr>
          <w:rFonts w:ascii="Calibri" w:hAnsi="Calibri" w:cs="Calibri"/>
          <w:spacing w:val="-2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cu</w:t>
      </w:r>
      <w:r w:rsidRPr="00EC071C">
        <w:rPr>
          <w:rFonts w:ascii="Calibri" w:hAnsi="Calibri" w:cs="Calibri"/>
          <w:spacing w:val="-1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ate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to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in</w:t>
      </w:r>
      <w:r w:rsidRPr="00EC07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1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tre.</w:t>
      </w:r>
    </w:p>
    <w:p w14:paraId="00ED0ED5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7" w:line="110" w:lineRule="exact"/>
        <w:rPr>
          <w:rFonts w:ascii="Times New Roman" w:hAnsi="Times New Roman"/>
          <w:sz w:val="11"/>
          <w:szCs w:val="11"/>
        </w:rPr>
      </w:pPr>
    </w:p>
    <w:p w14:paraId="215EA8A5" w14:textId="77777777" w:rsidR="00EC071C" w:rsidRPr="00EC071C" w:rsidRDefault="00EC071C" w:rsidP="00EC071C">
      <w:pPr>
        <w:numPr>
          <w:ilvl w:val="0"/>
          <w:numId w:val="2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spacing w:line="266" w:lineRule="exact"/>
        <w:ind w:left="549" w:right="312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‘Li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e’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means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’s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ma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ent 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me 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 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ate</w:t>
      </w:r>
      <w:r w:rsidRPr="00EC07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when a</w:t>
      </w:r>
      <w:r w:rsidRPr="00EC071C">
        <w:rPr>
          <w:rFonts w:ascii="Calibri" w:hAnsi="Calibri" w:cs="Calibri"/>
          <w:spacing w:val="-1"/>
          <w:sz w:val="22"/>
          <w:szCs w:val="22"/>
        </w:rPr>
        <w:t>pp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 c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se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,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if a si</w:t>
      </w:r>
      <w:r w:rsidRPr="00EC071C">
        <w:rPr>
          <w:rFonts w:ascii="Calibri" w:hAnsi="Calibri" w:cs="Calibri"/>
          <w:spacing w:val="-1"/>
          <w:sz w:val="22"/>
          <w:szCs w:val="22"/>
        </w:rPr>
        <w:t>gn</w:t>
      </w:r>
      <w:r w:rsidRPr="00EC071C">
        <w:rPr>
          <w:rFonts w:ascii="Calibri" w:hAnsi="Calibri" w:cs="Calibri"/>
          <w:sz w:val="22"/>
          <w:szCs w:val="22"/>
        </w:rPr>
        <w:t>if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se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mo</w:t>
      </w:r>
      <w:r w:rsidRPr="00EC071C">
        <w:rPr>
          <w:rFonts w:ascii="Calibri" w:hAnsi="Calibri" w:cs="Calibri"/>
          <w:sz w:val="22"/>
          <w:szCs w:val="22"/>
        </w:rPr>
        <w:t>ve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is 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v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ved,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la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 xml:space="preserve">est 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ea</w:t>
      </w:r>
      <w:r w:rsidRPr="00EC071C">
        <w:rPr>
          <w:rFonts w:ascii="Calibri" w:hAnsi="Calibri" w:cs="Calibri"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le date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4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ef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 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fi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al 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cat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p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ac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s.</w:t>
      </w:r>
    </w:p>
    <w:p w14:paraId="47787C50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6" w:line="120" w:lineRule="exact"/>
        <w:rPr>
          <w:rFonts w:ascii="Times New Roman" w:hAnsi="Times New Roman"/>
          <w:sz w:val="12"/>
          <w:szCs w:val="12"/>
        </w:rPr>
      </w:pPr>
    </w:p>
    <w:p w14:paraId="7445DB25" w14:textId="77777777" w:rsidR="00EC071C" w:rsidRPr="00EC071C" w:rsidRDefault="00EC071C" w:rsidP="00EC071C">
      <w:pPr>
        <w:numPr>
          <w:ilvl w:val="0"/>
          <w:numId w:val="2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365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Where a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’s pare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ts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4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 xml:space="preserve">e at 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if</w:t>
      </w:r>
      <w:r w:rsidRPr="00EC071C">
        <w:rPr>
          <w:rFonts w:ascii="Calibri" w:hAnsi="Calibri" w:cs="Calibri"/>
          <w:spacing w:val="-4"/>
          <w:sz w:val="22"/>
          <w:szCs w:val="22"/>
        </w:rPr>
        <w:t>f</w:t>
      </w:r>
      <w:r w:rsidRPr="00EC071C">
        <w:rPr>
          <w:rFonts w:ascii="Calibri" w:hAnsi="Calibri" w:cs="Calibri"/>
          <w:sz w:val="22"/>
          <w:szCs w:val="22"/>
        </w:rPr>
        <w:t>erent a</w:t>
      </w:r>
      <w:r w:rsidRPr="00EC071C">
        <w:rPr>
          <w:rFonts w:ascii="Calibri" w:hAnsi="Calibri" w:cs="Calibri"/>
          <w:spacing w:val="-1"/>
          <w:sz w:val="22"/>
          <w:szCs w:val="22"/>
        </w:rPr>
        <w:t>dd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esses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spen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ti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each ad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ress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 the 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wing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en d</w:t>
      </w:r>
      <w:r w:rsidRPr="00EC071C">
        <w:rPr>
          <w:rFonts w:ascii="Calibri" w:hAnsi="Calibri" w:cs="Calibri"/>
          <w:spacing w:val="-3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ci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dd</w:t>
      </w:r>
      <w:r w:rsidRPr="00EC071C">
        <w:rPr>
          <w:rFonts w:ascii="Calibri" w:hAnsi="Calibri" w:cs="Calibri"/>
          <w:sz w:val="22"/>
          <w:szCs w:val="22"/>
        </w:rPr>
        <w:t>ress,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ich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we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l use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admiss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 p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se</w:t>
      </w:r>
      <w:r w:rsidRPr="00EC071C">
        <w:rPr>
          <w:rFonts w:ascii="Calibri" w:hAnsi="Calibri" w:cs="Calibri"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:</w:t>
      </w:r>
    </w:p>
    <w:p w14:paraId="36F506F0" w14:textId="77777777" w:rsidR="00EC071C" w:rsidRPr="00EC071C" w:rsidRDefault="00EC071C" w:rsidP="00EC071C">
      <w:pPr>
        <w:numPr>
          <w:ilvl w:val="1"/>
          <w:numId w:val="2"/>
        </w:numPr>
        <w:tabs>
          <w:tab w:val="left" w:pos="911"/>
        </w:tabs>
        <w:kinsoku w:val="0"/>
        <w:overflowPunct w:val="0"/>
        <w:autoSpaceDE w:val="0"/>
        <w:autoSpaceDN w:val="0"/>
        <w:adjustRightInd w:val="0"/>
        <w:ind w:left="911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 xml:space="preserve">the </w:t>
      </w:r>
      <w:r w:rsidRPr="00EC071C">
        <w:rPr>
          <w:rFonts w:ascii="Calibri" w:hAnsi="Calibri" w:cs="Calibri"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un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me s</w:t>
      </w:r>
      <w:r w:rsidRPr="00EC071C">
        <w:rPr>
          <w:rFonts w:ascii="Calibri" w:hAnsi="Calibri" w:cs="Calibri"/>
          <w:spacing w:val="-4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 xml:space="preserve">ent </w:t>
      </w:r>
      <w:r w:rsidRPr="00EC071C">
        <w:rPr>
          <w:rFonts w:ascii="Calibri" w:hAnsi="Calibri" w:cs="Calibri"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 each ad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2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.</w:t>
      </w:r>
    </w:p>
    <w:p w14:paraId="7117FFA0" w14:textId="77777777" w:rsidR="00EC071C" w:rsidRPr="00EC071C" w:rsidRDefault="00EC071C" w:rsidP="00EC071C">
      <w:pPr>
        <w:numPr>
          <w:ilvl w:val="1"/>
          <w:numId w:val="2"/>
        </w:numPr>
        <w:tabs>
          <w:tab w:val="left" w:pos="911"/>
        </w:tabs>
        <w:kinsoku w:val="0"/>
        <w:overflowPunct w:val="0"/>
        <w:autoSpaceDE w:val="0"/>
        <w:autoSpaceDN w:val="0"/>
        <w:adjustRightInd w:val="0"/>
        <w:ind w:left="911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which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pare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as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pare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tal</w:t>
      </w:r>
      <w:r w:rsidRPr="00EC07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respo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si</w:t>
      </w:r>
      <w:r w:rsidRPr="00EC071C">
        <w:rPr>
          <w:rFonts w:ascii="Calibri" w:hAnsi="Calibri" w:cs="Calibri"/>
          <w:spacing w:val="-2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y f</w:t>
      </w:r>
      <w:r w:rsidRPr="00EC071C">
        <w:rPr>
          <w:rFonts w:ascii="Calibri" w:hAnsi="Calibri" w:cs="Calibri"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.</w:t>
      </w:r>
    </w:p>
    <w:p w14:paraId="40B6802E" w14:textId="77777777" w:rsidR="00EC071C" w:rsidRPr="00EC071C" w:rsidRDefault="00EC071C" w:rsidP="00EC071C">
      <w:pPr>
        <w:numPr>
          <w:ilvl w:val="1"/>
          <w:numId w:val="2"/>
        </w:numPr>
        <w:tabs>
          <w:tab w:val="left" w:pos="911"/>
        </w:tabs>
        <w:kinsoku w:val="0"/>
        <w:overflowPunct w:val="0"/>
        <w:autoSpaceDE w:val="0"/>
        <w:autoSpaceDN w:val="0"/>
        <w:adjustRightInd w:val="0"/>
        <w:ind w:left="911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 xml:space="preserve">who 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ec</w:t>
      </w:r>
      <w:r w:rsidRPr="00EC071C">
        <w:rPr>
          <w:rFonts w:ascii="Calibri" w:hAnsi="Calibri" w:cs="Calibri"/>
          <w:spacing w:val="1"/>
          <w:sz w:val="22"/>
          <w:szCs w:val="22"/>
        </w:rPr>
        <w:t>e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ves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benefit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gramStart"/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d.</w:t>
      </w:r>
      <w:proofErr w:type="gramEnd"/>
    </w:p>
    <w:p w14:paraId="346043A5" w14:textId="77777777" w:rsidR="00EC071C" w:rsidRPr="00EC071C" w:rsidRDefault="00EC071C" w:rsidP="00EC071C">
      <w:pPr>
        <w:numPr>
          <w:ilvl w:val="1"/>
          <w:numId w:val="2"/>
        </w:numPr>
        <w:tabs>
          <w:tab w:val="left" w:pos="911"/>
        </w:tabs>
        <w:kinsoku w:val="0"/>
        <w:overflowPunct w:val="0"/>
        <w:autoSpaceDE w:val="0"/>
        <w:autoSpaceDN w:val="0"/>
        <w:adjustRightInd w:val="0"/>
        <w:spacing w:line="278" w:lineRule="exact"/>
        <w:ind w:left="911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where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is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er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med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and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dental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.</w:t>
      </w:r>
    </w:p>
    <w:p w14:paraId="6C0FF019" w14:textId="77777777" w:rsidR="00EC071C" w:rsidRPr="00EC071C" w:rsidRDefault="00EC071C" w:rsidP="00EC071C">
      <w:pPr>
        <w:numPr>
          <w:ilvl w:val="1"/>
          <w:numId w:val="2"/>
        </w:numPr>
        <w:tabs>
          <w:tab w:val="left" w:pos="911"/>
        </w:tabs>
        <w:kinsoku w:val="0"/>
        <w:overflowPunct w:val="0"/>
        <w:autoSpaceDE w:val="0"/>
        <w:autoSpaceDN w:val="0"/>
        <w:adjustRightInd w:val="0"/>
        <w:ind w:left="911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y reside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cy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custo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 xml:space="preserve">ers 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ts.</w:t>
      </w:r>
    </w:p>
    <w:p w14:paraId="3A7AE326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768EA38" w14:textId="77777777" w:rsidR="00EC071C" w:rsidRPr="00164F7D" w:rsidRDefault="00EC071C" w:rsidP="00164F7D">
      <w:pPr>
        <w:kinsoku w:val="0"/>
        <w:overflowPunct w:val="0"/>
        <w:autoSpaceDE w:val="0"/>
        <w:autoSpaceDN w:val="0"/>
        <w:adjustRightInd w:val="0"/>
        <w:ind w:left="549"/>
        <w:rPr>
          <w:rFonts w:ascii="Calibri" w:hAnsi="Calibri" w:cs="Calibri"/>
          <w:sz w:val="22"/>
          <w:szCs w:val="22"/>
        </w:rPr>
        <w:sectPr w:rsidR="00EC071C" w:rsidRPr="00164F7D" w:rsidSect="00EC071C">
          <w:pgSz w:w="11907" w:h="16840"/>
          <w:pgMar w:top="0" w:right="620" w:bottom="0" w:left="620" w:header="720" w:footer="720" w:gutter="0"/>
          <w:cols w:space="720"/>
          <w:noEndnote/>
        </w:sectPr>
      </w:pPr>
      <w:r w:rsidRPr="00EC071C">
        <w:rPr>
          <w:rFonts w:ascii="Calibri" w:hAnsi="Calibri" w:cs="Calibri"/>
          <w:sz w:val="22"/>
          <w:szCs w:val="22"/>
        </w:rPr>
        <w:t>We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will ask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doc</w:t>
      </w:r>
      <w:r w:rsidRPr="00EC071C">
        <w:rPr>
          <w:rFonts w:ascii="Calibri" w:hAnsi="Calibri" w:cs="Calibri"/>
          <w:spacing w:val="-3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ment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ry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vi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ence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su</w:t>
      </w:r>
      <w:r w:rsidRPr="00EC071C">
        <w:rPr>
          <w:rFonts w:ascii="Calibri" w:hAnsi="Calibri" w:cs="Calibri"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t 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rmat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en abo</w:t>
      </w:r>
      <w:r w:rsidRPr="00EC071C">
        <w:rPr>
          <w:rFonts w:ascii="Calibri" w:hAnsi="Calibri" w:cs="Calibri"/>
          <w:spacing w:val="-3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t the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3"/>
          <w:sz w:val="22"/>
          <w:szCs w:val="22"/>
        </w:rPr>
        <w:t>b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nt</w:t>
      </w:r>
      <w:r w:rsidR="00164F7D">
        <w:rPr>
          <w:rFonts w:ascii="Calibri" w:hAnsi="Calibri" w:cs="Calibri"/>
          <w:sz w:val="22"/>
          <w:szCs w:val="22"/>
        </w:rPr>
        <w:t>s.</w:t>
      </w:r>
      <w:r w:rsidR="00164F7D" w:rsidRPr="00EC071C">
        <w:rPr>
          <w:rFonts w:ascii="Arial Black" w:hAnsi="Arial Black" w:cs="Arial Black"/>
          <w:color w:val="000000"/>
          <w:sz w:val="22"/>
          <w:szCs w:val="22"/>
        </w:rPr>
        <w:t xml:space="preserve"> </w:t>
      </w:r>
    </w:p>
    <w:p w14:paraId="2EEE2FC6" w14:textId="77777777" w:rsidR="00EC071C" w:rsidRPr="00164F7D" w:rsidRDefault="00EC071C" w:rsidP="00164F7D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ascii="Arial Black" w:hAnsi="Arial Black" w:cs="Arial Black"/>
          <w:color w:val="000000"/>
        </w:rPr>
      </w:pPr>
    </w:p>
    <w:p w14:paraId="02AB9913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C1C0EB9" w14:textId="77777777" w:rsidR="00EC071C" w:rsidRPr="00EC071C" w:rsidRDefault="00EC071C" w:rsidP="00EC071C">
      <w:pPr>
        <w:numPr>
          <w:ilvl w:val="0"/>
          <w:numId w:val="2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The PAA</w:t>
      </w:r>
      <w:r w:rsidRPr="00EC07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is 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ra</w:t>
      </w:r>
      <w:r w:rsidRPr="00EC071C">
        <w:rPr>
          <w:rFonts w:ascii="Calibri" w:hAnsi="Calibri" w:cs="Calibri"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ic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l area d</w:t>
      </w:r>
      <w:r w:rsidRPr="00EC071C">
        <w:rPr>
          <w:rFonts w:ascii="Calibri" w:hAnsi="Calibri" w:cs="Calibri"/>
          <w:spacing w:val="-3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te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mi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ed by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Kirk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c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su</w:t>
      </w:r>
      <w:r w:rsidRPr="00EC071C">
        <w:rPr>
          <w:rFonts w:ascii="Calibri" w:hAnsi="Calibri" w:cs="Calibri"/>
          <w:spacing w:val="-2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tat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th the</w:t>
      </w:r>
      <w:r w:rsidRPr="00EC07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v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bo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the </w:t>
      </w:r>
      <w:r w:rsidRPr="00EC071C">
        <w:rPr>
          <w:rFonts w:ascii="Calibri" w:hAnsi="Calibri" w:cs="Calibri"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l.</w:t>
      </w:r>
    </w:p>
    <w:p w14:paraId="2B6D981E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line="266" w:lineRule="exact"/>
        <w:ind w:left="549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It is cal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ed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is b</w:t>
      </w:r>
      <w:r w:rsidRPr="00EC071C">
        <w:rPr>
          <w:rFonts w:ascii="Calibri" w:hAnsi="Calibri" w:cs="Calibri"/>
          <w:spacing w:val="-3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ca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se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ren 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vi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rmal</w:t>
      </w:r>
      <w:r w:rsidRPr="00EC071C">
        <w:rPr>
          <w:rFonts w:ascii="Calibri" w:hAnsi="Calibri" w:cs="Calibri"/>
          <w:spacing w:val="-4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ave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rity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adm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ssion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er 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who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live</w:t>
      </w:r>
    </w:p>
    <w:p w14:paraId="26717741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ind w:left="549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else</w:t>
      </w:r>
      <w:r w:rsidRPr="00EC071C">
        <w:rPr>
          <w:rFonts w:ascii="Calibri" w:hAnsi="Calibri" w:cs="Calibri"/>
          <w:spacing w:val="1"/>
          <w:sz w:val="22"/>
          <w:szCs w:val="22"/>
        </w:rPr>
        <w:t>w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ere. 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t is al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efer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ed to as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c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tch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ent a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a.</w:t>
      </w:r>
    </w:p>
    <w:p w14:paraId="69F8C453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="Times New Roman" w:hAnsi="Times New Roman"/>
          <w:sz w:val="12"/>
          <w:szCs w:val="12"/>
        </w:rPr>
      </w:pPr>
    </w:p>
    <w:p w14:paraId="0790A632" w14:textId="77777777" w:rsidR="00EC071C" w:rsidRPr="00EC071C" w:rsidRDefault="00EC071C" w:rsidP="00EC071C">
      <w:pPr>
        <w:numPr>
          <w:ilvl w:val="0"/>
          <w:numId w:val="2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350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 xml:space="preserve">It is 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rta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te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at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atten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 sc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 n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rse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p</w:t>
      </w:r>
      <w:r w:rsidRPr="00EC071C">
        <w:rPr>
          <w:rFonts w:ascii="Calibri" w:hAnsi="Calibri" w:cs="Calibri"/>
          <w:spacing w:val="-1"/>
          <w:sz w:val="22"/>
          <w:szCs w:val="22"/>
        </w:rPr>
        <w:t>r</w:t>
      </w:r>
      <w:r w:rsidRPr="00EC071C">
        <w:rPr>
          <w:rFonts w:ascii="Calibri" w:hAnsi="Calibri" w:cs="Calibri"/>
          <w:spacing w:val="3"/>
          <w:sz w:val="22"/>
          <w:szCs w:val="22"/>
        </w:rPr>
        <w:t>e</w:t>
      </w:r>
      <w:r w:rsidRPr="00EC071C">
        <w:rPr>
          <w:rFonts w:ascii="Calibri" w:hAnsi="Calibri" w:cs="Calibri"/>
          <w:spacing w:val="-1"/>
          <w:sz w:val="22"/>
          <w:szCs w:val="22"/>
        </w:rPr>
        <w:t>-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 s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tti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a 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cho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site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does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  <w:u w:val="single"/>
        </w:rPr>
        <w:t>n</w:t>
      </w:r>
      <w:r w:rsidRPr="00EC071C">
        <w:rPr>
          <w:rFonts w:ascii="Calibri" w:hAnsi="Calibri" w:cs="Calibri"/>
          <w:spacing w:val="-2"/>
          <w:sz w:val="22"/>
          <w:szCs w:val="22"/>
          <w:u w:val="single"/>
        </w:rPr>
        <w:t>o</w:t>
      </w:r>
      <w:r w:rsidRPr="00EC071C">
        <w:rPr>
          <w:rFonts w:ascii="Calibri" w:hAnsi="Calibri" w:cs="Calibri"/>
          <w:sz w:val="22"/>
          <w:szCs w:val="22"/>
          <w:u w:val="single"/>
        </w:rPr>
        <w:t>t</w:t>
      </w:r>
      <w:r w:rsidRPr="00EC071C">
        <w:rPr>
          <w:rFonts w:ascii="Calibri" w:hAnsi="Calibri" w:cs="Calibri"/>
          <w:spacing w:val="1"/>
          <w:sz w:val="22"/>
          <w:szCs w:val="22"/>
          <w:u w:val="single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 a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y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riority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a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lace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in that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pr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mar</w:t>
      </w:r>
      <w:r w:rsidRPr="00EC071C">
        <w:rPr>
          <w:rFonts w:ascii="Calibri" w:hAnsi="Calibri" w:cs="Calibri"/>
          <w:spacing w:val="-2"/>
          <w:sz w:val="22"/>
          <w:szCs w:val="22"/>
        </w:rPr>
        <w:t>y</w:t>
      </w:r>
      <w:r w:rsidRPr="00EC071C">
        <w:rPr>
          <w:rFonts w:ascii="Calibri" w:hAnsi="Calibri" w:cs="Calibri"/>
          <w:sz w:val="22"/>
          <w:szCs w:val="22"/>
        </w:rPr>
        <w:t>/i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fa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 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ere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is 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au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matic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tra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r.</w:t>
      </w:r>
    </w:p>
    <w:p w14:paraId="53447586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9" w:line="260" w:lineRule="exact"/>
        <w:rPr>
          <w:rFonts w:ascii="Times New Roman" w:hAnsi="Times New Roman"/>
          <w:sz w:val="26"/>
          <w:szCs w:val="26"/>
        </w:rPr>
      </w:pPr>
    </w:p>
    <w:p w14:paraId="045D79B7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ind w:left="100"/>
        <w:outlineLvl w:val="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b/>
          <w:bCs/>
          <w:sz w:val="22"/>
          <w:szCs w:val="22"/>
        </w:rPr>
        <w:t>Ap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b/>
          <w:bCs/>
          <w:sz w:val="22"/>
          <w:szCs w:val="22"/>
        </w:rPr>
        <w:t>l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z w:val="22"/>
          <w:szCs w:val="22"/>
        </w:rPr>
        <w:t>t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b/>
          <w:bCs/>
          <w:sz w:val="22"/>
          <w:szCs w:val="22"/>
        </w:rPr>
        <w:t>r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edu</w:t>
      </w:r>
      <w:r w:rsidRPr="00EC071C">
        <w:rPr>
          <w:rFonts w:ascii="Calibri" w:hAnsi="Calibri" w:cs="Calibri"/>
          <w:b/>
          <w:bCs/>
          <w:sz w:val="22"/>
          <w:szCs w:val="22"/>
        </w:rPr>
        <w:t>r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 w:rsidRPr="00EC071C">
        <w:rPr>
          <w:rFonts w:ascii="Calibri" w:hAnsi="Calibri" w:cs="Calibri"/>
          <w:b/>
          <w:bCs/>
          <w:sz w:val="22"/>
          <w:szCs w:val="22"/>
        </w:rPr>
        <w:t>s</w:t>
      </w:r>
    </w:p>
    <w:p w14:paraId="11130167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="Times New Roman" w:hAnsi="Times New Roman"/>
          <w:sz w:val="12"/>
          <w:szCs w:val="12"/>
        </w:rPr>
      </w:pPr>
    </w:p>
    <w:p w14:paraId="21298E6F" w14:textId="77777777" w:rsidR="00EC071C" w:rsidRPr="00EC071C" w:rsidRDefault="00EC071C" w:rsidP="00EC071C">
      <w:pPr>
        <w:numPr>
          <w:ilvl w:val="0"/>
          <w:numId w:val="1"/>
        </w:numPr>
        <w:tabs>
          <w:tab w:val="left" w:pos="551"/>
        </w:tabs>
        <w:kinsoku w:val="0"/>
        <w:overflowPunct w:val="0"/>
        <w:autoSpaceDE w:val="0"/>
        <w:autoSpaceDN w:val="0"/>
        <w:adjustRightInd w:val="0"/>
        <w:ind w:left="549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b/>
          <w:bCs/>
          <w:sz w:val="22"/>
          <w:szCs w:val="22"/>
        </w:rPr>
        <w:t>Adm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z w:val="22"/>
          <w:szCs w:val="22"/>
        </w:rPr>
        <w:t>to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z w:val="22"/>
          <w:szCs w:val="22"/>
        </w:rPr>
        <w:t>ful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-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b/>
          <w:bCs/>
          <w:sz w:val="22"/>
          <w:szCs w:val="22"/>
        </w:rPr>
        <w:t>ime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 xml:space="preserve"> s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hoo</w:t>
      </w:r>
      <w:r w:rsidRPr="00EC071C">
        <w:rPr>
          <w:rFonts w:ascii="Calibri" w:hAnsi="Calibri" w:cs="Calibri"/>
          <w:b/>
          <w:bCs/>
          <w:sz w:val="22"/>
          <w:szCs w:val="22"/>
        </w:rPr>
        <w:t>l f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z w:val="22"/>
          <w:szCs w:val="22"/>
        </w:rPr>
        <w:t xml:space="preserve">r 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z w:val="22"/>
          <w:szCs w:val="22"/>
        </w:rPr>
        <w:t>si</w:t>
      </w:r>
      <w:r w:rsidRPr="00EC071C">
        <w:rPr>
          <w:rFonts w:ascii="Calibri" w:hAnsi="Calibri" w:cs="Calibri"/>
          <w:b/>
          <w:bCs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z w:val="22"/>
          <w:szCs w:val="22"/>
        </w:rPr>
        <w:t>g f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z w:val="22"/>
          <w:szCs w:val="22"/>
        </w:rPr>
        <w:t>ve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z w:val="22"/>
          <w:szCs w:val="22"/>
        </w:rPr>
        <w:t>y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z w:val="22"/>
          <w:szCs w:val="22"/>
        </w:rPr>
        <w:t xml:space="preserve">r 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z w:val="22"/>
          <w:szCs w:val="22"/>
        </w:rPr>
        <w:t>ld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b/>
          <w:bCs/>
          <w:sz w:val="22"/>
          <w:szCs w:val="22"/>
        </w:rPr>
        <w:t>il</w:t>
      </w:r>
      <w:r w:rsidRPr="00EC071C">
        <w:rPr>
          <w:rFonts w:ascii="Calibri" w:hAnsi="Calibri" w:cs="Calibri"/>
          <w:b/>
          <w:bCs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b/>
          <w:bCs/>
          <w:sz w:val="22"/>
          <w:szCs w:val="22"/>
        </w:rPr>
        <w:t>r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 w:rsidRPr="00EC071C">
        <w:rPr>
          <w:rFonts w:ascii="Calibri" w:hAnsi="Calibri" w:cs="Calibri"/>
          <w:b/>
          <w:bCs/>
          <w:sz w:val="22"/>
          <w:szCs w:val="22"/>
        </w:rPr>
        <w:t>n</w:t>
      </w:r>
    </w:p>
    <w:p w14:paraId="5249ECC6" w14:textId="575EB328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10" w:line="228" w:lineRule="auto"/>
        <w:ind w:left="549" w:right="244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Kirkle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s resi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ents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will a</w:t>
      </w:r>
      <w:r w:rsidRPr="00EC071C">
        <w:rPr>
          <w:rFonts w:ascii="Calibri" w:hAnsi="Calibri" w:cs="Calibri"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y 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adm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ssion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to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fu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-ti</w:t>
      </w:r>
      <w:r w:rsidRPr="00EC071C">
        <w:rPr>
          <w:rFonts w:ascii="Calibri" w:hAnsi="Calibri" w:cs="Calibri"/>
          <w:spacing w:val="-1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 (risi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ve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y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ar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ld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 xml:space="preserve">ren) by 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si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Ki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k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 xml:space="preserve">ees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in</w:t>
      </w:r>
      <w:r w:rsidRPr="00EC071C">
        <w:rPr>
          <w:rFonts w:ascii="Calibri" w:hAnsi="Calibri" w:cs="Calibri"/>
          <w:sz w:val="22"/>
          <w:szCs w:val="22"/>
        </w:rPr>
        <w:t>e faci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r </w:t>
      </w:r>
      <w:r w:rsidRPr="00EC071C">
        <w:rPr>
          <w:rFonts w:ascii="Calibri" w:hAnsi="Calibri" w:cs="Calibri"/>
          <w:spacing w:val="-3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 xml:space="preserve">y </w:t>
      </w:r>
      <w:r w:rsidRPr="00EC071C">
        <w:rPr>
          <w:rFonts w:ascii="Calibri" w:hAnsi="Calibri" w:cs="Calibri"/>
          <w:spacing w:val="-2"/>
          <w:sz w:val="22"/>
          <w:szCs w:val="22"/>
        </w:rPr>
        <w:t>c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eti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mary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mm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 a</w:t>
      </w:r>
      <w:r w:rsidRPr="00EC071C">
        <w:rPr>
          <w:rFonts w:ascii="Calibri" w:hAnsi="Calibri" w:cs="Calibri"/>
          <w:spacing w:val="-1"/>
          <w:sz w:val="22"/>
          <w:szCs w:val="22"/>
        </w:rPr>
        <w:t>pp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cati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(</w:t>
      </w:r>
      <w:r w:rsidRPr="00EC071C">
        <w:rPr>
          <w:rFonts w:ascii="Calibri" w:hAnsi="Calibri" w:cs="Calibri"/>
          <w:sz w:val="22"/>
          <w:szCs w:val="22"/>
        </w:rPr>
        <w:t>PC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F).</w:t>
      </w:r>
      <w:r w:rsidRPr="00EC071C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b/>
          <w:bCs/>
          <w:sz w:val="22"/>
          <w:szCs w:val="22"/>
        </w:rPr>
        <w:t>e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EC071C">
        <w:rPr>
          <w:rFonts w:ascii="Calibri" w:hAnsi="Calibri" w:cs="Calibri"/>
          <w:b/>
          <w:bCs/>
          <w:sz w:val="22"/>
          <w:szCs w:val="22"/>
        </w:rPr>
        <w:t>l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z w:val="22"/>
          <w:szCs w:val="22"/>
        </w:rPr>
        <w:t>g d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z w:val="22"/>
          <w:szCs w:val="22"/>
        </w:rPr>
        <w:t>te f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z w:val="22"/>
          <w:szCs w:val="22"/>
        </w:rPr>
        <w:t>r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b/>
          <w:bCs/>
          <w:sz w:val="22"/>
          <w:szCs w:val="22"/>
        </w:rPr>
        <w:t>l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z w:val="22"/>
          <w:szCs w:val="22"/>
        </w:rPr>
        <w:t>t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 w:rsidRPr="00EC071C">
        <w:rPr>
          <w:rFonts w:ascii="Calibri" w:hAnsi="Calibri" w:cs="Calibri"/>
          <w:b/>
          <w:bCs/>
          <w:sz w:val="22"/>
          <w:szCs w:val="22"/>
        </w:rPr>
        <w:t xml:space="preserve">s 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 w:rsidRPr="00EC071C">
        <w:rPr>
          <w:rFonts w:ascii="Calibri" w:hAnsi="Calibri" w:cs="Calibri"/>
          <w:b/>
          <w:bCs/>
          <w:sz w:val="22"/>
          <w:szCs w:val="22"/>
        </w:rPr>
        <w:t>li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z w:val="22"/>
          <w:szCs w:val="22"/>
        </w:rPr>
        <w:t>e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o</w:t>
      </w:r>
      <w:r w:rsidRPr="00EC071C">
        <w:rPr>
          <w:rFonts w:ascii="Calibri" w:hAnsi="Calibri" w:cs="Calibri"/>
          <w:b/>
          <w:bCs/>
          <w:sz w:val="22"/>
          <w:szCs w:val="22"/>
        </w:rPr>
        <w:t>r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z w:val="22"/>
          <w:szCs w:val="22"/>
        </w:rPr>
        <w:t>p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pe</w:t>
      </w:r>
      <w:r w:rsidRPr="00EC071C">
        <w:rPr>
          <w:rFonts w:ascii="Calibri" w:hAnsi="Calibri" w:cs="Calibri"/>
          <w:b/>
          <w:bCs/>
          <w:sz w:val="22"/>
          <w:szCs w:val="22"/>
        </w:rPr>
        <w:t xml:space="preserve">r 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w</w:t>
      </w:r>
      <w:r w:rsidRPr="00EC071C">
        <w:rPr>
          <w:rFonts w:ascii="Calibri" w:hAnsi="Calibri" w:cs="Calibri"/>
          <w:b/>
          <w:bCs/>
          <w:sz w:val="22"/>
          <w:szCs w:val="22"/>
        </w:rPr>
        <w:t>ill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z w:val="22"/>
          <w:szCs w:val="22"/>
        </w:rPr>
        <w:t>be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="00527E77">
        <w:rPr>
          <w:rFonts w:ascii="Calibri" w:hAnsi="Calibri" w:cs="Calibri"/>
          <w:b/>
          <w:bCs/>
          <w:spacing w:val="-2"/>
          <w:sz w:val="22"/>
          <w:szCs w:val="22"/>
        </w:rPr>
        <w:t>15.1.202</w:t>
      </w:r>
      <w:r w:rsidR="00145064">
        <w:rPr>
          <w:rFonts w:ascii="Calibri" w:hAnsi="Calibri" w:cs="Calibri"/>
          <w:b/>
          <w:bCs/>
          <w:spacing w:val="-2"/>
          <w:sz w:val="22"/>
          <w:szCs w:val="22"/>
        </w:rPr>
        <w:t>5</w:t>
      </w:r>
      <w:r w:rsidRPr="00EC071C">
        <w:rPr>
          <w:rFonts w:ascii="Calibri" w:hAnsi="Calibri" w:cs="Calibri"/>
          <w:sz w:val="22"/>
          <w:szCs w:val="22"/>
        </w:rPr>
        <w:t>.</w:t>
      </w:r>
    </w:p>
    <w:p w14:paraId="790D4776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3" w:line="120" w:lineRule="exact"/>
        <w:rPr>
          <w:rFonts w:ascii="Times New Roman" w:hAnsi="Times New Roman"/>
          <w:sz w:val="12"/>
          <w:szCs w:val="12"/>
        </w:rPr>
      </w:pPr>
    </w:p>
    <w:p w14:paraId="0D7B6A6A" w14:textId="77777777" w:rsidR="00164F7D" w:rsidRPr="00164F7D" w:rsidRDefault="00EC071C" w:rsidP="00EC071C">
      <w:pPr>
        <w:numPr>
          <w:ilvl w:val="0"/>
          <w:numId w:val="1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136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b/>
          <w:bCs/>
          <w:sz w:val="22"/>
          <w:szCs w:val="22"/>
        </w:rPr>
        <w:t>L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z w:val="22"/>
          <w:szCs w:val="22"/>
        </w:rPr>
        <w:t xml:space="preserve">te 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pp</w:t>
      </w:r>
      <w:r w:rsidRPr="00EC071C">
        <w:rPr>
          <w:rFonts w:ascii="Calibri" w:hAnsi="Calibri" w:cs="Calibri"/>
          <w:b/>
          <w:bCs/>
          <w:sz w:val="22"/>
          <w:szCs w:val="22"/>
        </w:rPr>
        <w:t>li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b/>
          <w:bCs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 w:rsidRPr="00EC071C">
        <w:rPr>
          <w:rFonts w:ascii="Calibri" w:hAnsi="Calibri" w:cs="Calibri"/>
          <w:b/>
          <w:bCs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</w:p>
    <w:p w14:paraId="52AE1164" w14:textId="77777777" w:rsidR="00EC071C" w:rsidRPr="00EC071C" w:rsidRDefault="00EC071C" w:rsidP="00164F7D">
      <w:p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136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 r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ce</w:t>
      </w:r>
      <w:r w:rsidRPr="00EC071C">
        <w:rPr>
          <w:rFonts w:ascii="Calibri" w:hAnsi="Calibri" w:cs="Calibri"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ved af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er 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a</w:t>
      </w:r>
      <w:r w:rsidRPr="00EC071C">
        <w:rPr>
          <w:rFonts w:ascii="Calibri" w:hAnsi="Calibri" w:cs="Calibri"/>
          <w:spacing w:val="-1"/>
          <w:sz w:val="22"/>
          <w:szCs w:val="22"/>
        </w:rPr>
        <w:t>pp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ri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cl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si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date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will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reg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ed as l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te u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le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 xml:space="preserve">s, in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Go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ern</w:t>
      </w:r>
      <w:r w:rsidRPr="00EC071C">
        <w:rPr>
          <w:rFonts w:ascii="Calibri" w:hAnsi="Calibri" w:cs="Calibri"/>
          <w:spacing w:val="-1"/>
          <w:sz w:val="22"/>
          <w:szCs w:val="22"/>
        </w:rPr>
        <w:t>in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B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y’s</w:t>
      </w:r>
      <w:r w:rsidR="00A008CF">
        <w:rPr>
          <w:rFonts w:ascii="Calibri" w:hAnsi="Calibri" w:cs="Calibri"/>
          <w:sz w:val="22"/>
          <w:szCs w:val="22"/>
        </w:rPr>
        <w:t xml:space="preserve"> opinion</w:t>
      </w:r>
      <w:r w:rsidRPr="00EC071C">
        <w:rPr>
          <w:rFonts w:ascii="Calibri" w:hAnsi="Calibri" w:cs="Calibri"/>
          <w:sz w:val="22"/>
          <w:szCs w:val="22"/>
        </w:rPr>
        <w:t>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there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 si</w:t>
      </w:r>
      <w:r w:rsidRPr="00EC071C">
        <w:rPr>
          <w:rFonts w:ascii="Calibri" w:hAnsi="Calibri" w:cs="Calibri"/>
          <w:spacing w:val="-2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if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 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exce</w:t>
      </w:r>
      <w:r w:rsidRPr="00EC071C">
        <w:rPr>
          <w:rFonts w:ascii="Calibri" w:hAnsi="Calibri" w:cs="Calibri"/>
          <w:spacing w:val="-3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ti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al rea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s </w:t>
      </w:r>
      <w:r w:rsidRPr="00EC071C">
        <w:rPr>
          <w:rFonts w:ascii="Calibri" w:hAnsi="Calibri" w:cs="Calibri"/>
          <w:spacing w:val="-2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late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ess.</w:t>
      </w:r>
      <w:r w:rsidRPr="00EC071C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special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circ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st</w:t>
      </w:r>
      <w:r w:rsidRPr="00EC071C">
        <w:rPr>
          <w:rFonts w:ascii="Calibri" w:hAnsi="Calibri" w:cs="Calibri"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ces will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eq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ire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 xml:space="preserve">.  </w:t>
      </w:r>
      <w:r w:rsidRPr="00EC071C">
        <w:rPr>
          <w:rFonts w:ascii="Calibri" w:hAnsi="Calibri" w:cs="Calibri"/>
          <w:spacing w:val="1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te ap</w:t>
      </w:r>
      <w:r w:rsidRPr="00EC071C">
        <w:rPr>
          <w:rFonts w:ascii="Calibri" w:hAnsi="Calibri" w:cs="Calibri"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cati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are 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si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ed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un</w:t>
      </w:r>
      <w:r w:rsidRPr="00EC071C">
        <w:rPr>
          <w:rFonts w:ascii="Calibri" w:hAnsi="Calibri" w:cs="Calibri"/>
          <w:sz w:val="22"/>
          <w:szCs w:val="22"/>
        </w:rPr>
        <w:t>til all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on</w:t>
      </w:r>
      <w:r w:rsidRPr="00EC071C">
        <w:rPr>
          <w:rFonts w:ascii="Calibri" w:hAnsi="Calibri" w:cs="Calibri"/>
          <w:spacing w:val="-1"/>
          <w:sz w:val="22"/>
          <w:szCs w:val="22"/>
        </w:rPr>
        <w:t>-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me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ap</w:t>
      </w:r>
      <w:r w:rsidRPr="00EC071C">
        <w:rPr>
          <w:rFonts w:ascii="Calibri" w:hAnsi="Calibri" w:cs="Calibri"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ave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en al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ca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ed p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ace</w:t>
      </w:r>
      <w:r w:rsidRPr="00EC071C">
        <w:rPr>
          <w:rFonts w:ascii="Calibri" w:hAnsi="Calibri" w:cs="Calibri"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. Forms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su</w:t>
      </w:r>
      <w:r w:rsidRPr="00EC071C">
        <w:rPr>
          <w:rFonts w:ascii="Calibri" w:hAnsi="Calibri" w:cs="Calibri"/>
          <w:spacing w:val="-2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 xml:space="preserve">tted 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fter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closi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da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du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sig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if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ve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l be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ar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 xml:space="preserve">ed as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4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>-</w:t>
      </w:r>
      <w:r w:rsidRPr="00EC071C">
        <w:rPr>
          <w:rFonts w:ascii="Calibri" w:hAnsi="Calibri" w:cs="Calibri"/>
          <w:sz w:val="22"/>
          <w:szCs w:val="22"/>
        </w:rPr>
        <w:t>ti</w:t>
      </w:r>
      <w:r w:rsidRPr="00EC071C">
        <w:rPr>
          <w:rFonts w:ascii="Calibri" w:hAnsi="Calibri" w:cs="Calibri"/>
          <w:spacing w:val="-1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vi</w:t>
      </w:r>
      <w:r w:rsidRPr="00EC071C">
        <w:rPr>
          <w:rFonts w:ascii="Calibri" w:hAnsi="Calibri" w:cs="Calibri"/>
          <w:spacing w:val="-2"/>
          <w:sz w:val="22"/>
          <w:szCs w:val="22"/>
        </w:rPr>
        <w:t>de</w:t>
      </w:r>
      <w:r w:rsidRPr="00EC071C">
        <w:rPr>
          <w:rFonts w:ascii="Calibri" w:hAnsi="Calibri" w:cs="Calibri"/>
          <w:sz w:val="22"/>
          <w:szCs w:val="22"/>
        </w:rPr>
        <w:t>d that d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cu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entary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e</w:t>
      </w:r>
      <w:r w:rsidRPr="00EC071C">
        <w:rPr>
          <w:rFonts w:ascii="Calibri" w:hAnsi="Calibri" w:cs="Calibri"/>
          <w:sz w:val="22"/>
          <w:szCs w:val="22"/>
        </w:rPr>
        <w:t>vi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en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c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fi</w:t>
      </w:r>
      <w:r w:rsidRPr="00EC071C">
        <w:rPr>
          <w:rFonts w:ascii="Calibri" w:hAnsi="Calibri" w:cs="Calibri"/>
          <w:spacing w:val="-1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m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 is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provi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ed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and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al</w:t>
      </w:r>
      <w:r w:rsidRPr="00EC071C">
        <w:rPr>
          <w:rFonts w:ascii="Calibri" w:hAnsi="Calibri" w:cs="Calibri"/>
          <w:spacing w:val="-4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roce</w:t>
      </w:r>
      <w:r w:rsidRPr="00EC071C">
        <w:rPr>
          <w:rFonts w:ascii="Calibri" w:hAnsi="Calibri" w:cs="Calibri"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 xml:space="preserve">s has 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-4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eg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.</w:t>
      </w:r>
    </w:p>
    <w:p w14:paraId="7ADDFB99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10" w:line="110" w:lineRule="exact"/>
        <w:rPr>
          <w:rFonts w:ascii="Times New Roman" w:hAnsi="Times New Roman"/>
          <w:sz w:val="11"/>
          <w:szCs w:val="11"/>
        </w:rPr>
      </w:pPr>
    </w:p>
    <w:p w14:paraId="310A075B" w14:textId="77777777" w:rsidR="00164F7D" w:rsidRPr="00164F7D" w:rsidRDefault="00EC071C" w:rsidP="00EC071C">
      <w:pPr>
        <w:numPr>
          <w:ilvl w:val="0"/>
          <w:numId w:val="1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130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W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z w:val="22"/>
          <w:szCs w:val="22"/>
        </w:rPr>
        <w:t>it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z w:val="22"/>
          <w:szCs w:val="22"/>
        </w:rPr>
        <w:t>g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z w:val="22"/>
          <w:szCs w:val="22"/>
        </w:rPr>
        <w:t>l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b/>
          <w:bCs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</w:p>
    <w:p w14:paraId="68C901C0" w14:textId="77777777" w:rsidR="00EC071C" w:rsidRPr="00EC071C" w:rsidRDefault="00EC071C" w:rsidP="00164F7D">
      <w:p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13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A 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’s n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e will a</w:t>
      </w:r>
      <w:r w:rsidRPr="00EC071C">
        <w:rPr>
          <w:rFonts w:ascii="Calibri" w:hAnsi="Calibri" w:cs="Calibri"/>
          <w:spacing w:val="-4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mat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cal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 xml:space="preserve">y </w:t>
      </w:r>
      <w:r w:rsidRPr="00EC071C">
        <w:rPr>
          <w:rFonts w:ascii="Calibri" w:hAnsi="Calibri" w:cs="Calibri"/>
          <w:spacing w:val="-3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la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 xml:space="preserve">ed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waiti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list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sc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whe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 th</w:t>
      </w:r>
      <w:r w:rsidRPr="00EC071C">
        <w:rPr>
          <w:rFonts w:ascii="Calibri" w:hAnsi="Calibri" w:cs="Calibri"/>
          <w:spacing w:val="-3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y h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 xml:space="preserve">ve </w:t>
      </w:r>
      <w:r w:rsidRPr="00EC071C">
        <w:rPr>
          <w:rFonts w:ascii="Calibri" w:hAnsi="Calibri" w:cs="Calibri"/>
          <w:spacing w:val="-4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een ref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sed a pla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e 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sc</w:t>
      </w:r>
      <w:r w:rsidRPr="00EC071C">
        <w:rPr>
          <w:rFonts w:ascii="Calibri" w:hAnsi="Calibri" w:cs="Calibri"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l’s 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pacing w:val="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 xml:space="preserve">al </w:t>
      </w:r>
      <w:r w:rsidRPr="00EC071C">
        <w:rPr>
          <w:rFonts w:ascii="Calibri" w:hAnsi="Calibri" w:cs="Calibri"/>
          <w:spacing w:val="-2"/>
          <w:sz w:val="22"/>
          <w:szCs w:val="22"/>
        </w:rPr>
        <w:t>y</w:t>
      </w:r>
      <w:r w:rsidRPr="00EC071C">
        <w:rPr>
          <w:rFonts w:ascii="Calibri" w:hAnsi="Calibri" w:cs="Calibri"/>
          <w:sz w:val="22"/>
          <w:szCs w:val="22"/>
        </w:rPr>
        <w:t>ear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e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try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e</w:t>
      </w:r>
      <w:proofErr w:type="spellEnd"/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rece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. The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waiti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li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will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eld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miss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 criteria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and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l c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last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 d</w:t>
      </w:r>
      <w:r w:rsidRPr="00EC071C">
        <w:rPr>
          <w:rFonts w:ascii="Calibri" w:hAnsi="Calibri" w:cs="Calibri"/>
          <w:spacing w:val="-4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y in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ec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er.</w:t>
      </w:r>
      <w:r w:rsidRPr="00EC071C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i</w:t>
      </w:r>
      <w:r w:rsidRPr="00EC071C">
        <w:rPr>
          <w:rFonts w:ascii="Calibri" w:hAnsi="Calibri" w:cs="Calibri"/>
          <w:spacing w:val="1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>-</w:t>
      </w:r>
      <w:r w:rsidRPr="00EC071C">
        <w:rPr>
          <w:rFonts w:ascii="Calibri" w:hAnsi="Calibri" w:cs="Calibri"/>
          <w:sz w:val="22"/>
          <w:szCs w:val="22"/>
        </w:rPr>
        <w:t>year a</w:t>
      </w:r>
      <w:r w:rsidRPr="00EC071C">
        <w:rPr>
          <w:rFonts w:ascii="Calibri" w:hAnsi="Calibri" w:cs="Calibri"/>
          <w:spacing w:val="-3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ssio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s,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waiti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list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will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eld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the </w:t>
      </w:r>
      <w:r w:rsidRPr="00EC071C">
        <w:rPr>
          <w:rFonts w:ascii="Calibri" w:hAnsi="Calibri" w:cs="Calibri"/>
          <w:spacing w:val="-2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1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ai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te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which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y h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 a</w:t>
      </w:r>
      <w:r w:rsidRPr="00EC071C">
        <w:rPr>
          <w:rFonts w:ascii="Calibri" w:hAnsi="Calibri" w:cs="Calibri"/>
          <w:spacing w:val="-1"/>
          <w:sz w:val="22"/>
          <w:szCs w:val="22"/>
        </w:rPr>
        <w:t>pp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ed 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a pl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e.</w:t>
      </w:r>
    </w:p>
    <w:p w14:paraId="02551ED6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8" w:line="110" w:lineRule="exact"/>
        <w:rPr>
          <w:rFonts w:ascii="Times New Roman" w:hAnsi="Times New Roman"/>
          <w:sz w:val="11"/>
          <w:szCs w:val="11"/>
        </w:rPr>
      </w:pPr>
    </w:p>
    <w:p w14:paraId="168CA36E" w14:textId="77777777" w:rsidR="00164F7D" w:rsidRPr="00164F7D" w:rsidRDefault="00EC071C" w:rsidP="00EC071C">
      <w:pPr>
        <w:numPr>
          <w:ilvl w:val="0"/>
          <w:numId w:val="1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471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n-</w:t>
      </w:r>
      <w:r w:rsidRPr="00EC071C">
        <w:rPr>
          <w:rFonts w:ascii="Calibri" w:hAnsi="Calibri" w:cs="Calibri"/>
          <w:b/>
          <w:bCs/>
          <w:sz w:val="22"/>
          <w:szCs w:val="22"/>
        </w:rPr>
        <w:t>y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z w:val="22"/>
          <w:szCs w:val="22"/>
        </w:rPr>
        <w:t>r a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>m</w:t>
      </w:r>
      <w:r w:rsidRPr="00EC071C">
        <w:rPr>
          <w:rFonts w:ascii="Calibri" w:hAnsi="Calibri" w:cs="Calibri"/>
          <w:b/>
          <w:bCs/>
          <w:sz w:val="22"/>
          <w:szCs w:val="22"/>
        </w:rPr>
        <w:t>is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 w:rsidRPr="00EC071C">
        <w:rPr>
          <w:rFonts w:ascii="Calibri" w:hAnsi="Calibri" w:cs="Calibri"/>
          <w:b/>
          <w:bCs/>
          <w:sz w:val="22"/>
          <w:szCs w:val="22"/>
        </w:rPr>
        <w:t>s</w:t>
      </w:r>
    </w:p>
    <w:p w14:paraId="2C666278" w14:textId="77777777" w:rsidR="00EC071C" w:rsidRPr="00EC071C" w:rsidRDefault="00EC071C" w:rsidP="00164F7D">
      <w:p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471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Kirkl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resi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ents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wish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to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ap</w:t>
      </w:r>
      <w:r w:rsidRPr="00EC071C">
        <w:rPr>
          <w:rFonts w:ascii="Calibri" w:hAnsi="Calibri" w:cs="Calibri"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ly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for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a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la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e 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fi</w:t>
      </w:r>
      <w:r w:rsidRPr="00EC071C">
        <w:rPr>
          <w:rFonts w:ascii="Calibri" w:hAnsi="Calibri" w:cs="Calibri"/>
          <w:spacing w:val="-1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st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y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r at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a </w:t>
      </w:r>
      <w:r w:rsidRPr="00EC071C">
        <w:rPr>
          <w:rFonts w:ascii="Calibri" w:hAnsi="Calibri" w:cs="Calibri"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 a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z w:val="22"/>
          <w:szCs w:val="22"/>
        </w:rPr>
        <w:t>ter 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fi</w:t>
      </w:r>
      <w:r w:rsidRPr="00EC071C">
        <w:rPr>
          <w:rFonts w:ascii="Calibri" w:hAnsi="Calibri" w:cs="Calibri"/>
          <w:spacing w:val="-1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st sch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 d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y in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Sept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er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2</w:t>
      </w:r>
      <w:r w:rsidRPr="00EC071C">
        <w:rPr>
          <w:rFonts w:ascii="Calibri" w:hAnsi="Calibri" w:cs="Calibri"/>
          <w:sz w:val="22"/>
          <w:szCs w:val="22"/>
        </w:rPr>
        <w:t>0</w:t>
      </w:r>
      <w:r w:rsidRPr="00EC071C">
        <w:rPr>
          <w:rFonts w:ascii="Calibri" w:hAnsi="Calibri" w:cs="Calibri"/>
          <w:spacing w:val="-2"/>
          <w:sz w:val="22"/>
          <w:szCs w:val="22"/>
        </w:rPr>
        <w:t>1</w:t>
      </w:r>
      <w:r w:rsidR="007517BE">
        <w:rPr>
          <w:rFonts w:ascii="Calibri" w:hAnsi="Calibri" w:cs="Calibri"/>
          <w:sz w:val="22"/>
          <w:szCs w:val="22"/>
        </w:rPr>
        <w:t>6</w:t>
      </w:r>
      <w:r w:rsidRPr="00EC071C">
        <w:rPr>
          <w:rFonts w:ascii="Calibri" w:hAnsi="Calibri" w:cs="Calibri"/>
          <w:sz w:val="22"/>
          <w:szCs w:val="22"/>
        </w:rPr>
        <w:t>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r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ther a</w:t>
      </w:r>
      <w:r w:rsidRPr="00EC071C">
        <w:rPr>
          <w:rFonts w:ascii="Calibri" w:hAnsi="Calibri" w:cs="Calibri"/>
          <w:spacing w:val="-3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p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at a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y 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me,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l a</w:t>
      </w:r>
      <w:r w:rsidRPr="00EC071C">
        <w:rPr>
          <w:rFonts w:ascii="Calibri" w:hAnsi="Calibri" w:cs="Calibri"/>
          <w:spacing w:val="-1"/>
          <w:sz w:val="22"/>
          <w:szCs w:val="22"/>
        </w:rPr>
        <w:t>pp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4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>-</w:t>
      </w:r>
      <w:r w:rsidRPr="00EC071C">
        <w:rPr>
          <w:rFonts w:ascii="Calibri" w:hAnsi="Calibri" w:cs="Calibri"/>
          <w:sz w:val="22"/>
          <w:szCs w:val="22"/>
        </w:rPr>
        <w:t>year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 A</w:t>
      </w:r>
      <w:r w:rsidRPr="00EC071C">
        <w:rPr>
          <w:rFonts w:ascii="Calibri" w:hAnsi="Calibri" w:cs="Calibri"/>
          <w:spacing w:val="-2"/>
          <w:sz w:val="22"/>
          <w:szCs w:val="22"/>
        </w:rPr>
        <w:t>p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cati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Fo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(IC</w:t>
      </w:r>
      <w:r w:rsidRPr="00EC071C">
        <w:rPr>
          <w:rFonts w:ascii="Calibri" w:hAnsi="Calibri" w:cs="Calibri"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F).</w:t>
      </w:r>
    </w:p>
    <w:p w14:paraId="6EDC6637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="Times New Roman" w:hAnsi="Times New Roman"/>
          <w:sz w:val="12"/>
          <w:szCs w:val="12"/>
        </w:rPr>
      </w:pPr>
    </w:p>
    <w:p w14:paraId="184A36E8" w14:textId="77777777" w:rsidR="00164F7D" w:rsidRPr="00164F7D" w:rsidRDefault="00EC071C" w:rsidP="00EC071C">
      <w:pPr>
        <w:numPr>
          <w:ilvl w:val="0"/>
          <w:numId w:val="1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102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w</w:t>
      </w:r>
      <w:r w:rsidRPr="00EC071C">
        <w:rPr>
          <w:rFonts w:ascii="Calibri" w:hAnsi="Calibri" w:cs="Calibri"/>
          <w:b/>
          <w:bCs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/</w:t>
      </w:r>
      <w:r w:rsidRPr="00EC071C">
        <w:rPr>
          <w:rFonts w:ascii="Calibri" w:hAnsi="Calibri" w:cs="Calibri"/>
          <w:b/>
          <w:bCs/>
          <w:sz w:val="22"/>
          <w:szCs w:val="22"/>
        </w:rPr>
        <w:t>mu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 w:rsidRPr="00EC071C">
        <w:rPr>
          <w:rFonts w:ascii="Calibri" w:hAnsi="Calibri" w:cs="Calibri"/>
          <w:b/>
          <w:bCs/>
          <w:sz w:val="22"/>
          <w:szCs w:val="22"/>
        </w:rPr>
        <w:t>t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b/>
          <w:bCs/>
          <w:sz w:val="22"/>
          <w:szCs w:val="22"/>
        </w:rPr>
        <w:t>le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>b</w:t>
      </w:r>
      <w:r w:rsidRPr="00EC071C">
        <w:rPr>
          <w:rFonts w:ascii="Calibri" w:hAnsi="Calibri" w:cs="Calibri"/>
          <w:b/>
          <w:bCs/>
          <w:sz w:val="22"/>
          <w:szCs w:val="22"/>
        </w:rPr>
        <w:t>irt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>h</w:t>
      </w:r>
      <w:r w:rsidRPr="00EC071C">
        <w:rPr>
          <w:rFonts w:ascii="Calibri" w:hAnsi="Calibri" w:cs="Calibri"/>
          <w:b/>
          <w:bCs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</w:p>
    <w:p w14:paraId="72291D8C" w14:textId="670BFA31" w:rsidR="00EC071C" w:rsidRPr="00EC071C" w:rsidRDefault="00EC071C" w:rsidP="00164F7D">
      <w:p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102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 xml:space="preserve">A 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>w</w:t>
      </w:r>
      <w:r w:rsidRPr="00EC071C">
        <w:rPr>
          <w:rFonts w:ascii="Calibri" w:hAnsi="Calibri" w:cs="Calibri"/>
          <w:sz w:val="22"/>
          <w:szCs w:val="22"/>
        </w:rPr>
        <w:t>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si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lti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irth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can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e a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mitted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ex</w:t>
      </w:r>
      <w:r w:rsidRPr="00EC071C">
        <w:rPr>
          <w:rFonts w:ascii="Calibri" w:hAnsi="Calibri" w:cs="Calibri"/>
          <w:spacing w:val="-2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epted p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il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in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an 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fa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 class, w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ere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miss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 than</w:t>
      </w:r>
      <w:r w:rsidRPr="00EC07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si</w:t>
      </w:r>
      <w:r w:rsidRPr="00EC071C">
        <w:rPr>
          <w:rFonts w:ascii="Calibri" w:hAnsi="Calibri" w:cs="Calibri"/>
          <w:spacing w:val="-2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pacing w:val="-1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s w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ld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ex</w:t>
      </w:r>
      <w:r w:rsidRPr="00EC071C">
        <w:rPr>
          <w:rFonts w:ascii="Calibri" w:hAnsi="Calibri" w:cs="Calibri"/>
          <w:spacing w:val="-3"/>
          <w:sz w:val="22"/>
          <w:szCs w:val="22"/>
        </w:rPr>
        <w:t>c</w:t>
      </w:r>
      <w:r w:rsidRPr="00EC071C">
        <w:rPr>
          <w:rFonts w:ascii="Calibri" w:hAnsi="Calibri" w:cs="Calibri"/>
          <w:sz w:val="22"/>
          <w:szCs w:val="22"/>
        </w:rPr>
        <w:t>eed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fa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class si</w:t>
      </w:r>
      <w:r w:rsidRPr="00EC071C">
        <w:rPr>
          <w:rFonts w:ascii="Calibri" w:hAnsi="Calibri" w:cs="Calibri"/>
          <w:spacing w:val="-1"/>
          <w:sz w:val="22"/>
          <w:szCs w:val="22"/>
        </w:rPr>
        <w:t>z</w:t>
      </w:r>
      <w:r w:rsidRPr="00EC071C">
        <w:rPr>
          <w:rFonts w:ascii="Calibri" w:hAnsi="Calibri" w:cs="Calibri"/>
          <w:sz w:val="22"/>
          <w:szCs w:val="22"/>
        </w:rPr>
        <w:t>e l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mit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3</w:t>
      </w:r>
      <w:r w:rsidRPr="00EC071C">
        <w:rPr>
          <w:rFonts w:ascii="Calibri" w:hAnsi="Calibri" w:cs="Calibri"/>
          <w:sz w:val="22"/>
          <w:szCs w:val="22"/>
        </w:rPr>
        <w:t>0 p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s, such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cases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w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ld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be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ex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 xml:space="preserve">ed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in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ivid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 xml:space="preserve">al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sis.</w:t>
      </w:r>
    </w:p>
    <w:p w14:paraId="2E5F77B3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before="10" w:line="110" w:lineRule="exact"/>
        <w:rPr>
          <w:rFonts w:ascii="Times New Roman" w:hAnsi="Times New Roman"/>
          <w:sz w:val="11"/>
          <w:szCs w:val="11"/>
        </w:rPr>
      </w:pPr>
    </w:p>
    <w:p w14:paraId="1F7FE0FA" w14:textId="77777777" w:rsidR="00164F7D" w:rsidRPr="00164F7D" w:rsidRDefault="00EC071C" w:rsidP="00EC071C">
      <w:pPr>
        <w:numPr>
          <w:ilvl w:val="0"/>
          <w:numId w:val="1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437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b/>
          <w:bCs/>
          <w:sz w:val="22"/>
          <w:szCs w:val="22"/>
        </w:rPr>
        <w:t>Fl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z w:val="22"/>
          <w:szCs w:val="22"/>
        </w:rPr>
        <w:t xml:space="preserve">ts </w:t>
      </w:r>
      <w:r w:rsidRPr="00EC071C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</w:p>
    <w:p w14:paraId="07E68D39" w14:textId="77777777" w:rsidR="00EC071C" w:rsidRPr="00EC071C" w:rsidRDefault="00EC071C" w:rsidP="00164F7D">
      <w:pPr>
        <w:tabs>
          <w:tab w:val="left" w:pos="549"/>
        </w:tabs>
        <w:kinsoku w:val="0"/>
        <w:overflowPunct w:val="0"/>
        <w:autoSpaceDE w:val="0"/>
        <w:autoSpaceDN w:val="0"/>
        <w:adjustRightInd w:val="0"/>
        <w:ind w:left="549" w:right="437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In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1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ent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f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 xml:space="preserve">wo 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r </w:t>
      </w:r>
      <w:r w:rsidRPr="00EC071C">
        <w:rPr>
          <w:rFonts w:ascii="Calibri" w:hAnsi="Calibri" w:cs="Calibri"/>
          <w:spacing w:val="-1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ren 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vi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eq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ista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 fr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the </w:t>
      </w:r>
      <w:r w:rsidRPr="00EC071C">
        <w:rPr>
          <w:rFonts w:ascii="Calibri" w:hAnsi="Calibri" w:cs="Calibri"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l, 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ex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le</w:t>
      </w:r>
      <w:r w:rsidRPr="00EC071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pacing w:val="-3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cks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flats,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lace wi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 xml:space="preserve">l </w:t>
      </w:r>
      <w:r w:rsidRPr="00EC071C">
        <w:rPr>
          <w:rFonts w:ascii="Calibri" w:hAnsi="Calibri" w:cs="Calibri"/>
          <w:spacing w:val="-4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eci</w:t>
      </w:r>
      <w:r w:rsidRPr="00EC071C">
        <w:rPr>
          <w:rFonts w:ascii="Calibri" w:hAnsi="Calibri" w:cs="Calibri"/>
          <w:spacing w:val="-3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 xml:space="preserve">ed by 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awi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s,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first 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4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rawn 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bag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l be</w:t>
      </w:r>
      <w:r w:rsidRPr="00EC07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ffe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 xml:space="preserve">ed the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ce.</w:t>
      </w:r>
    </w:p>
    <w:p w14:paraId="32C4723D" w14:textId="77777777" w:rsidR="00EC071C" w:rsidRPr="00EC071C" w:rsidRDefault="00EC071C" w:rsidP="00EC071C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="Times New Roman" w:hAnsi="Times New Roman"/>
          <w:sz w:val="12"/>
          <w:szCs w:val="12"/>
        </w:rPr>
      </w:pPr>
    </w:p>
    <w:p w14:paraId="355F6048" w14:textId="77777777" w:rsidR="00164F7D" w:rsidRPr="00164F7D" w:rsidRDefault="00EC071C" w:rsidP="00EC071C">
      <w:pPr>
        <w:numPr>
          <w:ilvl w:val="0"/>
          <w:numId w:val="1"/>
        </w:numPr>
        <w:tabs>
          <w:tab w:val="left" w:pos="549"/>
        </w:tabs>
        <w:kinsoku w:val="0"/>
        <w:overflowPunct w:val="0"/>
        <w:autoSpaceDE w:val="0"/>
        <w:autoSpaceDN w:val="0"/>
        <w:adjustRightInd w:val="0"/>
        <w:spacing w:line="239" w:lineRule="auto"/>
        <w:ind w:left="549" w:right="242" w:hanging="450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b/>
          <w:bCs/>
          <w:sz w:val="22"/>
          <w:szCs w:val="22"/>
        </w:rPr>
        <w:t>R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s</w:t>
      </w:r>
      <w:r w:rsidRPr="00EC071C">
        <w:rPr>
          <w:rFonts w:ascii="Calibri" w:hAnsi="Calibri" w:cs="Calibri"/>
          <w:b/>
          <w:bCs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z w:val="22"/>
          <w:szCs w:val="22"/>
        </w:rPr>
        <w:t xml:space="preserve">g 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Pr="00EC071C">
        <w:rPr>
          <w:rFonts w:ascii="Calibri" w:hAnsi="Calibri" w:cs="Calibri"/>
          <w:b/>
          <w:bCs/>
          <w:sz w:val="22"/>
          <w:szCs w:val="22"/>
        </w:rPr>
        <w:t>ve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>y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 w:rsidRPr="00EC071C">
        <w:rPr>
          <w:rFonts w:ascii="Calibri" w:hAnsi="Calibri" w:cs="Calibri"/>
          <w:b/>
          <w:bCs/>
          <w:spacing w:val="-2"/>
          <w:sz w:val="22"/>
          <w:szCs w:val="22"/>
        </w:rPr>
        <w:t>a</w:t>
      </w:r>
      <w:r w:rsidRPr="00EC071C">
        <w:rPr>
          <w:rFonts w:ascii="Calibri" w:hAnsi="Calibri" w:cs="Calibri"/>
          <w:b/>
          <w:bCs/>
          <w:sz w:val="22"/>
          <w:szCs w:val="22"/>
        </w:rPr>
        <w:t xml:space="preserve">r </w:t>
      </w:r>
      <w:r w:rsidRPr="00EC071C">
        <w:rPr>
          <w:rFonts w:ascii="Calibri" w:hAnsi="Calibri" w:cs="Calibri"/>
          <w:b/>
          <w:bCs/>
          <w:spacing w:val="-3"/>
          <w:sz w:val="22"/>
          <w:szCs w:val="22"/>
        </w:rPr>
        <w:t>o</w:t>
      </w:r>
      <w:r w:rsidRPr="00EC071C">
        <w:rPr>
          <w:rFonts w:ascii="Calibri" w:hAnsi="Calibri" w:cs="Calibri"/>
          <w:b/>
          <w:bCs/>
          <w:sz w:val="22"/>
          <w:szCs w:val="22"/>
        </w:rPr>
        <w:t>ld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 xml:space="preserve"> c</w:t>
      </w:r>
      <w:r w:rsidRPr="00EC071C">
        <w:rPr>
          <w:rFonts w:ascii="Calibri" w:hAnsi="Calibri" w:cs="Calibri"/>
          <w:b/>
          <w:bCs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b/>
          <w:bCs/>
          <w:sz w:val="22"/>
          <w:szCs w:val="22"/>
        </w:rPr>
        <w:t>il</w:t>
      </w:r>
      <w:r w:rsidRPr="00EC071C"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b/>
          <w:bCs/>
          <w:sz w:val="22"/>
          <w:szCs w:val="22"/>
        </w:rPr>
        <w:t>r</w:t>
      </w:r>
      <w:r w:rsidRPr="00EC071C">
        <w:rPr>
          <w:rFonts w:ascii="Calibri" w:hAnsi="Calibri" w:cs="Calibri"/>
          <w:b/>
          <w:bCs/>
          <w:spacing w:val="-4"/>
          <w:sz w:val="22"/>
          <w:szCs w:val="22"/>
        </w:rPr>
        <w:t>e</w:t>
      </w:r>
      <w:r w:rsidRPr="00EC071C">
        <w:rPr>
          <w:rFonts w:ascii="Calibri" w:hAnsi="Calibri" w:cs="Calibri"/>
          <w:b/>
          <w:bCs/>
          <w:sz w:val="22"/>
          <w:szCs w:val="22"/>
        </w:rPr>
        <w:t>n</w:t>
      </w:r>
      <w:r w:rsidRPr="00EC071C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</w:p>
    <w:p w14:paraId="26FD86FF" w14:textId="77777777" w:rsidR="00EC071C" w:rsidRDefault="00EC071C" w:rsidP="00164F7D">
      <w:pPr>
        <w:tabs>
          <w:tab w:val="left" w:pos="549"/>
        </w:tabs>
        <w:kinsoku w:val="0"/>
        <w:overflowPunct w:val="0"/>
        <w:autoSpaceDE w:val="0"/>
        <w:autoSpaceDN w:val="0"/>
        <w:adjustRightInd w:val="0"/>
        <w:spacing w:line="239" w:lineRule="auto"/>
        <w:ind w:left="549" w:right="242"/>
        <w:rPr>
          <w:rFonts w:ascii="Calibri" w:hAnsi="Calibri" w:cs="Calibri"/>
          <w:sz w:val="22"/>
          <w:szCs w:val="22"/>
        </w:rPr>
      </w:pP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-2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ll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time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pl</w:t>
      </w:r>
      <w:r w:rsidRPr="00EC071C">
        <w:rPr>
          <w:rFonts w:ascii="Calibri" w:hAnsi="Calibri" w:cs="Calibri"/>
          <w:spacing w:val="-1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ces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l be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>v</w:t>
      </w:r>
      <w:r w:rsidRPr="00EC071C">
        <w:rPr>
          <w:rFonts w:ascii="Calibri" w:hAnsi="Calibri" w:cs="Calibri"/>
          <w:sz w:val="22"/>
          <w:szCs w:val="22"/>
        </w:rPr>
        <w:t>ai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le fr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 Se</w:t>
      </w:r>
      <w:r w:rsidRPr="00EC071C">
        <w:rPr>
          <w:rFonts w:ascii="Calibri" w:hAnsi="Calibri" w:cs="Calibri"/>
          <w:spacing w:val="-3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r 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4"/>
          <w:sz w:val="22"/>
          <w:szCs w:val="22"/>
        </w:rPr>
        <w:t>l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wing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’s 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 xml:space="preserve">th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irt</w:t>
      </w:r>
      <w:r w:rsidRPr="00EC071C">
        <w:rPr>
          <w:rFonts w:ascii="Calibri" w:hAnsi="Calibri" w:cs="Calibri"/>
          <w:spacing w:val="-1"/>
          <w:sz w:val="22"/>
          <w:szCs w:val="22"/>
        </w:rPr>
        <w:t>hd</w:t>
      </w:r>
      <w:r w:rsidRPr="00EC071C">
        <w:rPr>
          <w:rFonts w:ascii="Calibri" w:hAnsi="Calibri" w:cs="Calibri"/>
          <w:sz w:val="22"/>
          <w:szCs w:val="22"/>
        </w:rPr>
        <w:t>ay. Pa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ents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y def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r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eir chi</w:t>
      </w:r>
      <w:r w:rsidRPr="00EC071C">
        <w:rPr>
          <w:rFonts w:ascii="Calibri" w:hAnsi="Calibri" w:cs="Calibri"/>
          <w:spacing w:val="-1"/>
          <w:sz w:val="22"/>
          <w:szCs w:val="22"/>
        </w:rPr>
        <w:t>ld</w:t>
      </w:r>
      <w:r w:rsidRPr="00EC071C">
        <w:rPr>
          <w:rFonts w:ascii="Calibri" w:hAnsi="Calibri" w:cs="Calibri"/>
          <w:sz w:val="22"/>
          <w:szCs w:val="22"/>
        </w:rPr>
        <w:t>’s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ent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y u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til la</w:t>
      </w:r>
      <w:r w:rsidRPr="00EC071C">
        <w:rPr>
          <w:rFonts w:ascii="Calibri" w:hAnsi="Calibri" w:cs="Calibri"/>
          <w:spacing w:val="-3"/>
          <w:sz w:val="22"/>
          <w:szCs w:val="22"/>
        </w:rPr>
        <w:t>t</w:t>
      </w:r>
      <w:r w:rsidRPr="00EC071C">
        <w:rPr>
          <w:rFonts w:ascii="Calibri" w:hAnsi="Calibri" w:cs="Calibri"/>
          <w:sz w:val="22"/>
          <w:szCs w:val="22"/>
        </w:rPr>
        <w:t>er in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sc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year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and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al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cated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pl</w:t>
      </w:r>
      <w:r w:rsidRPr="00EC071C">
        <w:rPr>
          <w:rFonts w:ascii="Calibri" w:hAnsi="Calibri" w:cs="Calibri"/>
          <w:spacing w:val="-4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ce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will </w:t>
      </w:r>
      <w:r w:rsidRPr="00EC071C">
        <w:rPr>
          <w:rFonts w:ascii="Calibri" w:hAnsi="Calibri" w:cs="Calibri"/>
          <w:spacing w:val="-1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ld for 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.</w:t>
      </w:r>
      <w:r w:rsidRPr="00EC071C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Pare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m</w:t>
      </w:r>
      <w:r w:rsidRPr="00EC071C">
        <w:rPr>
          <w:rFonts w:ascii="Calibri" w:hAnsi="Calibri" w:cs="Calibri"/>
          <w:sz w:val="22"/>
          <w:szCs w:val="22"/>
        </w:rPr>
        <w:t>ay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 xml:space="preserve">t 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3"/>
          <w:sz w:val="22"/>
          <w:szCs w:val="22"/>
        </w:rPr>
        <w:t>f</w:t>
      </w:r>
      <w:r w:rsidRPr="00EC071C">
        <w:rPr>
          <w:rFonts w:ascii="Calibri" w:hAnsi="Calibri" w:cs="Calibri"/>
          <w:sz w:val="22"/>
          <w:szCs w:val="22"/>
        </w:rPr>
        <w:t>er e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try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b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1"/>
          <w:sz w:val="22"/>
          <w:szCs w:val="22"/>
        </w:rPr>
        <w:t>y</w:t>
      </w:r>
      <w:r w:rsidRPr="00EC071C">
        <w:rPr>
          <w:rFonts w:ascii="Calibri" w:hAnsi="Calibri" w:cs="Calibri"/>
          <w:spacing w:val="1"/>
          <w:sz w:val="22"/>
          <w:szCs w:val="22"/>
        </w:rPr>
        <w:t>on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beg</w:t>
      </w:r>
      <w:r w:rsidRPr="00EC071C">
        <w:rPr>
          <w:rFonts w:ascii="Calibri" w:hAnsi="Calibri" w:cs="Calibri"/>
          <w:spacing w:val="-1"/>
          <w:sz w:val="22"/>
          <w:szCs w:val="22"/>
        </w:rPr>
        <w:t>inn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g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f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te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in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w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ich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2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ac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their fi</w:t>
      </w:r>
      <w:r w:rsidRPr="00EC071C">
        <w:rPr>
          <w:rFonts w:ascii="Calibri" w:hAnsi="Calibri" w:cs="Calibri"/>
          <w:spacing w:val="-1"/>
          <w:sz w:val="22"/>
          <w:szCs w:val="22"/>
        </w:rPr>
        <w:t>f</w:t>
      </w:r>
      <w:r w:rsidRPr="00EC071C">
        <w:rPr>
          <w:rFonts w:ascii="Calibri" w:hAnsi="Calibri" w:cs="Calibri"/>
          <w:sz w:val="22"/>
          <w:szCs w:val="22"/>
        </w:rPr>
        <w:t>th b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rth</w:t>
      </w:r>
      <w:r w:rsidRPr="00EC071C">
        <w:rPr>
          <w:rFonts w:ascii="Calibri" w:hAnsi="Calibri" w:cs="Calibri"/>
          <w:spacing w:val="-2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ay,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4"/>
          <w:sz w:val="22"/>
          <w:szCs w:val="22"/>
        </w:rPr>
        <w:t>n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 b</w:t>
      </w:r>
      <w:r w:rsidRPr="00EC071C">
        <w:rPr>
          <w:rFonts w:ascii="Calibri" w:hAnsi="Calibri" w:cs="Calibri"/>
          <w:spacing w:val="-3"/>
          <w:sz w:val="22"/>
          <w:szCs w:val="22"/>
        </w:rPr>
        <w:t>e</w:t>
      </w:r>
      <w:r w:rsidRPr="00EC071C">
        <w:rPr>
          <w:rFonts w:ascii="Calibri" w:hAnsi="Calibri" w:cs="Calibri"/>
          <w:sz w:val="22"/>
          <w:szCs w:val="22"/>
        </w:rPr>
        <w:t>y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pacing w:val="-1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2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 sch</w:t>
      </w:r>
      <w:r w:rsidRPr="00EC071C">
        <w:rPr>
          <w:rFonts w:ascii="Calibri" w:hAnsi="Calibri" w:cs="Calibri"/>
          <w:spacing w:val="-2"/>
          <w:sz w:val="22"/>
          <w:szCs w:val="22"/>
        </w:rPr>
        <w:t>o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year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f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w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ich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ri</w:t>
      </w:r>
      <w:r w:rsidRPr="00EC071C">
        <w:rPr>
          <w:rFonts w:ascii="Calibri" w:hAnsi="Calibri" w:cs="Calibri"/>
          <w:spacing w:val="-2"/>
          <w:sz w:val="22"/>
          <w:szCs w:val="22"/>
        </w:rPr>
        <w:t>g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2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al a</w:t>
      </w:r>
      <w:r w:rsidRPr="00EC071C">
        <w:rPr>
          <w:rFonts w:ascii="Calibri" w:hAnsi="Calibri" w:cs="Calibri"/>
          <w:spacing w:val="-1"/>
          <w:sz w:val="22"/>
          <w:szCs w:val="22"/>
        </w:rPr>
        <w:t>pp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ti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 xml:space="preserve">was </w:t>
      </w:r>
      <w:r w:rsidRPr="00EC071C">
        <w:rPr>
          <w:rFonts w:ascii="Calibri" w:hAnsi="Calibri" w:cs="Calibri"/>
          <w:spacing w:val="-3"/>
          <w:sz w:val="22"/>
          <w:szCs w:val="22"/>
        </w:rPr>
        <w:t>a</w:t>
      </w:r>
      <w:r w:rsidRPr="00EC071C">
        <w:rPr>
          <w:rFonts w:ascii="Calibri" w:hAnsi="Calibri" w:cs="Calibri"/>
          <w:sz w:val="22"/>
          <w:szCs w:val="22"/>
        </w:rPr>
        <w:t>cce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te</w:t>
      </w:r>
      <w:r w:rsidRPr="00EC071C">
        <w:rPr>
          <w:rFonts w:ascii="Calibri" w:hAnsi="Calibri" w:cs="Calibri"/>
          <w:spacing w:val="-1"/>
          <w:sz w:val="22"/>
          <w:szCs w:val="22"/>
        </w:rPr>
        <w:t>d</w:t>
      </w:r>
      <w:r w:rsidRPr="00EC071C">
        <w:rPr>
          <w:rFonts w:ascii="Calibri" w:hAnsi="Calibri" w:cs="Calibri"/>
          <w:sz w:val="22"/>
          <w:szCs w:val="22"/>
        </w:rPr>
        <w:t>.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Pare</w:t>
      </w:r>
      <w:r w:rsidRPr="00EC071C">
        <w:rPr>
          <w:rFonts w:ascii="Calibri" w:hAnsi="Calibri" w:cs="Calibri"/>
          <w:spacing w:val="-3"/>
          <w:sz w:val="22"/>
          <w:szCs w:val="22"/>
        </w:rPr>
        <w:t>n</w:t>
      </w:r>
      <w:r w:rsidRPr="00EC071C">
        <w:rPr>
          <w:rFonts w:ascii="Calibri" w:hAnsi="Calibri" w:cs="Calibri"/>
          <w:sz w:val="22"/>
          <w:szCs w:val="22"/>
        </w:rPr>
        <w:t>ts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can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req</w:t>
      </w:r>
      <w:r w:rsidRPr="00EC071C">
        <w:rPr>
          <w:rFonts w:ascii="Calibri" w:hAnsi="Calibri" w:cs="Calibri"/>
          <w:spacing w:val="-2"/>
          <w:sz w:val="22"/>
          <w:szCs w:val="22"/>
        </w:rPr>
        <w:t>ue</w:t>
      </w:r>
      <w:r w:rsidRPr="00EC071C">
        <w:rPr>
          <w:rFonts w:ascii="Calibri" w:hAnsi="Calibri" w:cs="Calibri"/>
          <w:sz w:val="22"/>
          <w:szCs w:val="22"/>
        </w:rPr>
        <w:t>st that t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eir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i</w:t>
      </w:r>
      <w:r w:rsidRPr="00EC071C">
        <w:rPr>
          <w:rFonts w:ascii="Calibri" w:hAnsi="Calibri" w:cs="Calibri"/>
          <w:spacing w:val="-1"/>
          <w:sz w:val="22"/>
          <w:szCs w:val="22"/>
        </w:rPr>
        <w:t>l</w:t>
      </w:r>
      <w:r w:rsidRPr="00EC071C">
        <w:rPr>
          <w:rFonts w:ascii="Calibri" w:hAnsi="Calibri" w:cs="Calibri"/>
          <w:sz w:val="22"/>
          <w:szCs w:val="22"/>
        </w:rPr>
        <w:t>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ta</w:t>
      </w:r>
      <w:r w:rsidRPr="00EC071C">
        <w:rPr>
          <w:rFonts w:ascii="Calibri" w:hAnsi="Calibri" w:cs="Calibri"/>
          <w:spacing w:val="-3"/>
          <w:sz w:val="22"/>
          <w:szCs w:val="22"/>
        </w:rPr>
        <w:t>k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1"/>
          <w:sz w:val="22"/>
          <w:szCs w:val="22"/>
        </w:rPr>
        <w:t>u</w:t>
      </w:r>
      <w:r w:rsidRPr="00EC071C">
        <w:rPr>
          <w:rFonts w:ascii="Calibri" w:hAnsi="Calibri" w:cs="Calibri"/>
          <w:sz w:val="22"/>
          <w:szCs w:val="22"/>
        </w:rPr>
        <w:t>p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4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 xml:space="preserve">e </w:t>
      </w:r>
      <w:r w:rsidRPr="00EC071C">
        <w:rPr>
          <w:rFonts w:ascii="Calibri" w:hAnsi="Calibri" w:cs="Calibri"/>
          <w:spacing w:val="-1"/>
          <w:sz w:val="22"/>
          <w:szCs w:val="22"/>
        </w:rPr>
        <w:t>p</w:t>
      </w:r>
      <w:r w:rsidRPr="00EC071C">
        <w:rPr>
          <w:rFonts w:ascii="Calibri" w:hAnsi="Calibri" w:cs="Calibri"/>
          <w:sz w:val="22"/>
          <w:szCs w:val="22"/>
        </w:rPr>
        <w:t>lace pa</w:t>
      </w:r>
      <w:r w:rsidRPr="00EC071C">
        <w:rPr>
          <w:rFonts w:ascii="Calibri" w:hAnsi="Calibri" w:cs="Calibri"/>
          <w:spacing w:val="-3"/>
          <w:sz w:val="22"/>
          <w:szCs w:val="22"/>
        </w:rPr>
        <w:t>r</w:t>
      </w:r>
      <w:r w:rsidRPr="00EC071C">
        <w:rPr>
          <w:rFonts w:ascii="Calibri" w:hAnsi="Calibri" w:cs="Calibri"/>
          <w:spacing w:val="1"/>
          <w:sz w:val="22"/>
          <w:szCs w:val="22"/>
        </w:rPr>
        <w:t>t</w:t>
      </w:r>
      <w:r w:rsidRPr="00EC071C">
        <w:rPr>
          <w:rFonts w:ascii="Calibri" w:hAnsi="Calibri" w:cs="Calibri"/>
          <w:spacing w:val="-1"/>
          <w:sz w:val="22"/>
          <w:szCs w:val="22"/>
        </w:rPr>
        <w:t>-</w:t>
      </w:r>
      <w:r w:rsidRPr="00EC071C">
        <w:rPr>
          <w:rFonts w:ascii="Calibri" w:hAnsi="Calibri" w:cs="Calibri"/>
          <w:sz w:val="22"/>
          <w:szCs w:val="22"/>
        </w:rPr>
        <w:t>t</w:t>
      </w:r>
      <w:r w:rsidRPr="00EC071C">
        <w:rPr>
          <w:rFonts w:ascii="Calibri" w:hAnsi="Calibri" w:cs="Calibri"/>
          <w:spacing w:val="-3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 xml:space="preserve">me </w:t>
      </w:r>
      <w:r w:rsidRPr="00EC071C">
        <w:rPr>
          <w:rFonts w:ascii="Calibri" w:hAnsi="Calibri" w:cs="Calibri"/>
          <w:spacing w:val="-1"/>
          <w:sz w:val="22"/>
          <w:szCs w:val="22"/>
        </w:rPr>
        <w:t>un</w:t>
      </w:r>
      <w:r w:rsidRPr="00EC071C">
        <w:rPr>
          <w:rFonts w:ascii="Calibri" w:hAnsi="Calibri" w:cs="Calibri"/>
          <w:sz w:val="22"/>
          <w:szCs w:val="22"/>
        </w:rPr>
        <w:t>til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the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ch</w:t>
      </w:r>
      <w:r w:rsidRPr="00EC071C">
        <w:rPr>
          <w:rFonts w:ascii="Calibri" w:hAnsi="Calibri" w:cs="Calibri"/>
          <w:spacing w:val="-1"/>
          <w:sz w:val="22"/>
          <w:szCs w:val="22"/>
        </w:rPr>
        <w:t>i</w:t>
      </w:r>
      <w:r w:rsidRPr="00EC071C">
        <w:rPr>
          <w:rFonts w:ascii="Calibri" w:hAnsi="Calibri" w:cs="Calibri"/>
          <w:sz w:val="22"/>
          <w:szCs w:val="22"/>
        </w:rPr>
        <w:t>ld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reac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z w:val="22"/>
          <w:szCs w:val="22"/>
        </w:rPr>
        <w:t>es</w:t>
      </w:r>
      <w:r w:rsidRPr="00EC07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m</w:t>
      </w:r>
      <w:r w:rsidRPr="00EC071C">
        <w:rPr>
          <w:rFonts w:ascii="Calibri" w:hAnsi="Calibri" w:cs="Calibri"/>
          <w:spacing w:val="-1"/>
          <w:sz w:val="22"/>
          <w:szCs w:val="22"/>
        </w:rPr>
        <w:t>pu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pacing w:val="1"/>
          <w:sz w:val="22"/>
          <w:szCs w:val="22"/>
        </w:rPr>
        <w:t>o</w:t>
      </w:r>
      <w:r w:rsidRPr="00EC071C">
        <w:rPr>
          <w:rFonts w:ascii="Calibri" w:hAnsi="Calibri" w:cs="Calibri"/>
          <w:sz w:val="22"/>
          <w:szCs w:val="22"/>
        </w:rPr>
        <w:t>ry</w:t>
      </w:r>
      <w:r w:rsidRPr="00EC071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C071C">
        <w:rPr>
          <w:rFonts w:ascii="Calibri" w:hAnsi="Calibri" w:cs="Calibri"/>
          <w:spacing w:val="-3"/>
          <w:sz w:val="22"/>
          <w:szCs w:val="22"/>
        </w:rPr>
        <w:t>s</w:t>
      </w:r>
      <w:r w:rsidRPr="00EC071C">
        <w:rPr>
          <w:rFonts w:ascii="Calibri" w:hAnsi="Calibri" w:cs="Calibri"/>
          <w:spacing w:val="2"/>
          <w:sz w:val="22"/>
          <w:szCs w:val="22"/>
        </w:rPr>
        <w:t>c</w:t>
      </w:r>
      <w:r w:rsidRPr="00EC071C">
        <w:rPr>
          <w:rFonts w:ascii="Calibri" w:hAnsi="Calibri" w:cs="Calibri"/>
          <w:spacing w:val="-1"/>
          <w:sz w:val="22"/>
          <w:szCs w:val="22"/>
        </w:rPr>
        <w:t>h</w:t>
      </w:r>
      <w:r w:rsidRPr="00EC071C">
        <w:rPr>
          <w:rFonts w:ascii="Calibri" w:hAnsi="Calibri" w:cs="Calibri"/>
          <w:spacing w:val="1"/>
          <w:sz w:val="22"/>
          <w:szCs w:val="22"/>
        </w:rPr>
        <w:t>oo</w:t>
      </w:r>
      <w:r w:rsidRPr="00EC071C">
        <w:rPr>
          <w:rFonts w:ascii="Calibri" w:hAnsi="Calibri" w:cs="Calibri"/>
          <w:sz w:val="22"/>
          <w:szCs w:val="22"/>
        </w:rPr>
        <w:t>l</w:t>
      </w:r>
      <w:r w:rsidRPr="00EC07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C071C">
        <w:rPr>
          <w:rFonts w:ascii="Calibri" w:hAnsi="Calibri" w:cs="Calibri"/>
          <w:sz w:val="22"/>
          <w:szCs w:val="22"/>
        </w:rPr>
        <w:t>age.</w:t>
      </w:r>
    </w:p>
    <w:p w14:paraId="67309A22" w14:textId="77777777" w:rsidR="000A6AC5" w:rsidRDefault="000A6AC5" w:rsidP="000A6AC5">
      <w:pPr>
        <w:pStyle w:val="ListParagraph"/>
        <w:rPr>
          <w:rFonts w:ascii="Calibri" w:hAnsi="Calibri" w:cs="Calibri"/>
          <w:sz w:val="22"/>
          <w:szCs w:val="22"/>
        </w:rPr>
      </w:pPr>
    </w:p>
    <w:p w14:paraId="4E95FEB7" w14:textId="77777777" w:rsidR="000A6AC5" w:rsidRDefault="00B94C8F" w:rsidP="000A6AC5">
      <w:pPr>
        <w:tabs>
          <w:tab w:val="left" w:pos="549"/>
        </w:tabs>
        <w:kinsoku w:val="0"/>
        <w:overflowPunct w:val="0"/>
        <w:autoSpaceDE w:val="0"/>
        <w:autoSpaceDN w:val="0"/>
        <w:adjustRightInd w:val="0"/>
        <w:spacing w:line="239" w:lineRule="auto"/>
        <w:ind w:right="2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What to do if you do</w:t>
      </w:r>
      <w:r w:rsidR="000A6AC5" w:rsidRPr="000A6AC5">
        <w:rPr>
          <w:rFonts w:ascii="Calibri" w:hAnsi="Calibri" w:cs="Calibri"/>
          <w:b/>
          <w:sz w:val="22"/>
          <w:szCs w:val="22"/>
        </w:rPr>
        <w:t xml:space="preserve"> not gain a place at our school</w:t>
      </w:r>
    </w:p>
    <w:p w14:paraId="6B598FB0" w14:textId="77777777" w:rsidR="000A6AC5" w:rsidRDefault="000A6AC5" w:rsidP="000A6AC5">
      <w:pPr>
        <w:tabs>
          <w:tab w:val="left" w:pos="549"/>
        </w:tabs>
        <w:kinsoku w:val="0"/>
        <w:overflowPunct w:val="0"/>
        <w:autoSpaceDE w:val="0"/>
        <w:autoSpaceDN w:val="0"/>
        <w:adjustRightInd w:val="0"/>
        <w:spacing w:line="239" w:lineRule="auto"/>
        <w:ind w:right="242"/>
        <w:rPr>
          <w:rFonts w:ascii="Calibri" w:hAnsi="Calibri" w:cs="Calibri"/>
          <w:b/>
          <w:sz w:val="22"/>
          <w:szCs w:val="22"/>
        </w:rPr>
      </w:pPr>
    </w:p>
    <w:p w14:paraId="65EA51A4" w14:textId="77777777" w:rsidR="000A6AC5" w:rsidRDefault="000A6AC5" w:rsidP="000A6AC5">
      <w:r>
        <w:t>If you have been refused a place at our school because the year group is already full, your child has been added onto a waiting list but you also have the right of appeal to an independent appeal panel.</w:t>
      </w:r>
    </w:p>
    <w:p w14:paraId="694AE069" w14:textId="77777777" w:rsidR="000A6AC5" w:rsidRDefault="000A6AC5" w:rsidP="000A6AC5"/>
    <w:p w14:paraId="78900232" w14:textId="77777777" w:rsidR="000A6AC5" w:rsidRDefault="000A6AC5" w:rsidP="000A6AC5">
      <w:r>
        <w:t xml:space="preserve">Kirklees School Admissions administer our appeals process for us, so you can either appeal online at </w:t>
      </w:r>
    </w:p>
    <w:p w14:paraId="47B12123" w14:textId="77777777" w:rsidR="000A6AC5" w:rsidRDefault="00F640D8" w:rsidP="000A6AC5">
      <w:hyperlink r:id="rId10" w:history="1">
        <w:r w:rsidR="000A6AC5" w:rsidRPr="00DC0156">
          <w:rPr>
            <w:rStyle w:val="Hyperlink"/>
          </w:rPr>
          <w:t>www.kirklees.gov.uk/admission</w:t>
        </w:r>
      </w:hyperlink>
      <w:r w:rsidR="000A6AC5">
        <w:t xml:space="preserve"> and select </w:t>
      </w:r>
      <w:r w:rsidR="00022F15">
        <w:t>‘</w:t>
      </w:r>
      <w:r w:rsidR="000A6AC5">
        <w:t>Appeal my school place</w:t>
      </w:r>
      <w:r w:rsidR="00022F15">
        <w:t>’</w:t>
      </w:r>
      <w:r w:rsidR="000A6AC5">
        <w:t xml:space="preserve"> or contact School Admissions and ask them to send you a paper version of the appeal form.  In-year admission appeals are heard within 30 school</w:t>
      </w:r>
      <w:r w:rsidR="00022F15">
        <w:t xml:space="preserve"> </w:t>
      </w:r>
      <w:r w:rsidR="000A6AC5">
        <w:t>days of the appeal form being received.</w:t>
      </w:r>
    </w:p>
    <w:p w14:paraId="715127FC" w14:textId="77777777" w:rsidR="000A6AC5" w:rsidRDefault="000A6AC5" w:rsidP="000A6AC5"/>
    <w:p w14:paraId="5177DA71" w14:textId="77777777" w:rsidR="000A6AC5" w:rsidRDefault="000A6AC5" w:rsidP="000A6AC5">
      <w:r>
        <w:t>The contact details for Kirklees School Admissions are:-</w:t>
      </w:r>
    </w:p>
    <w:p w14:paraId="7E041077" w14:textId="77777777" w:rsidR="000A6AC5" w:rsidRDefault="000A6AC5" w:rsidP="000A6AC5"/>
    <w:p w14:paraId="7CF8A940" w14:textId="77777777" w:rsidR="000A6AC5" w:rsidRDefault="000A6AC5" w:rsidP="000A6AC5">
      <w:r>
        <w:t>Tel: 01484 225007</w:t>
      </w:r>
    </w:p>
    <w:p w14:paraId="6A81FE8C" w14:textId="77777777" w:rsidR="000A6AC5" w:rsidRDefault="000A6AC5" w:rsidP="000A6AC5">
      <w:r>
        <w:t>Email:</w:t>
      </w:r>
      <w:r w:rsidR="00022F15">
        <w:t xml:space="preserve"> </w:t>
      </w:r>
      <w:r>
        <w:t>schooladmissions@kirklees.gov.uk</w:t>
      </w:r>
    </w:p>
    <w:p w14:paraId="180F3C45" w14:textId="77777777" w:rsidR="00547A7E" w:rsidRDefault="00547A7E"/>
    <w:sectPr w:rsidR="00547A7E" w:rsidSect="00D13CC6">
      <w:type w:val="continuous"/>
      <w:pgSz w:w="11907" w:h="16840"/>
      <w:pgMar w:top="0" w:right="62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9"/>
      <w:numFmt w:val="lowerLetter"/>
      <w:lvlText w:val="%1)"/>
      <w:lvlJc w:val="left"/>
      <w:pPr>
        <w:ind w:hanging="452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8"/>
      <w:numFmt w:val="lowerLetter"/>
      <w:lvlText w:val="%1)"/>
      <w:lvlJc w:val="left"/>
      <w:pPr>
        <w:ind w:hanging="452"/>
      </w:pPr>
      <w:rPr>
        <w:rFonts w:ascii="Calibri" w:hAnsi="Calibri" w:cs="Calibri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1C"/>
    <w:rsid w:val="00022F15"/>
    <w:rsid w:val="000A6AC5"/>
    <w:rsid w:val="00145064"/>
    <w:rsid w:val="00147754"/>
    <w:rsid w:val="00164F7D"/>
    <w:rsid w:val="001E2324"/>
    <w:rsid w:val="002D1EA0"/>
    <w:rsid w:val="00467D6D"/>
    <w:rsid w:val="004C4299"/>
    <w:rsid w:val="00527E77"/>
    <w:rsid w:val="00547A7E"/>
    <w:rsid w:val="006C5780"/>
    <w:rsid w:val="006D3DA2"/>
    <w:rsid w:val="00714336"/>
    <w:rsid w:val="00740BFA"/>
    <w:rsid w:val="007517BE"/>
    <w:rsid w:val="007878AD"/>
    <w:rsid w:val="007C582C"/>
    <w:rsid w:val="00A008CF"/>
    <w:rsid w:val="00B94C8F"/>
    <w:rsid w:val="00BE234D"/>
    <w:rsid w:val="00CE3F10"/>
    <w:rsid w:val="00EA39F8"/>
    <w:rsid w:val="00EC071C"/>
    <w:rsid w:val="00EE7928"/>
    <w:rsid w:val="00F37130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F96F"/>
  <w15:docId w15:val="{F1DD2FC1-8C91-4D5F-88E0-8AAF4EE4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477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7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7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7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7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7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7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77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7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7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7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7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7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7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75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75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477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477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7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477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47754"/>
    <w:rPr>
      <w:b/>
      <w:bCs/>
    </w:rPr>
  </w:style>
  <w:style w:type="character" w:styleId="Emphasis">
    <w:name w:val="Emphasis"/>
    <w:basedOn w:val="DefaultParagraphFont"/>
    <w:uiPriority w:val="20"/>
    <w:qFormat/>
    <w:rsid w:val="001477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47754"/>
    <w:rPr>
      <w:szCs w:val="32"/>
    </w:rPr>
  </w:style>
  <w:style w:type="paragraph" w:styleId="ListParagraph">
    <w:name w:val="List Paragraph"/>
    <w:basedOn w:val="Normal"/>
    <w:uiPriority w:val="1"/>
    <w:qFormat/>
    <w:rsid w:val="001477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77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77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7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754"/>
    <w:rPr>
      <w:b/>
      <w:i/>
      <w:sz w:val="24"/>
    </w:rPr>
  </w:style>
  <w:style w:type="character" w:styleId="SubtleEmphasis">
    <w:name w:val="Subtle Emphasis"/>
    <w:uiPriority w:val="19"/>
    <w:qFormat/>
    <w:rsid w:val="001477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477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477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477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477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754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EC071C"/>
  </w:style>
  <w:style w:type="paragraph" w:styleId="BodyText">
    <w:name w:val="Body Text"/>
    <w:basedOn w:val="Normal"/>
    <w:link w:val="BodyTextChar"/>
    <w:uiPriority w:val="1"/>
    <w:qFormat/>
    <w:rsid w:val="00EC071C"/>
    <w:pPr>
      <w:autoSpaceDE w:val="0"/>
      <w:autoSpaceDN w:val="0"/>
      <w:adjustRightInd w:val="0"/>
      <w:ind w:left="549" w:hanging="45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C071C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C071C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6A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golcar@kirkleeseducation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irklees.gov.uk/admiss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olcarj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3FAD6CD9EC64FBBCB9043EAEFF6D9" ma:contentTypeVersion="15" ma:contentTypeDescription="Create a new document." ma:contentTypeScope="" ma:versionID="9dd70b4d4eb60450a7248202064a6955">
  <xsd:schema xmlns:xsd="http://www.w3.org/2001/XMLSchema" xmlns:xs="http://www.w3.org/2001/XMLSchema" xmlns:p="http://schemas.microsoft.com/office/2006/metadata/properties" xmlns:ns2="a11fc4a4-50ef-4c84-afea-e2f1bcef8cbc" xmlns:ns3="e54b32bb-1f81-4823-819d-18f9b2c9864c" targetNamespace="http://schemas.microsoft.com/office/2006/metadata/properties" ma:root="true" ma:fieldsID="2afcd22764abf17a833a8662f5be22f5" ns2:_="" ns3:_="">
    <xsd:import namespace="a11fc4a4-50ef-4c84-afea-e2f1bcef8cbc"/>
    <xsd:import namespace="e54b32bb-1f81-4823-819d-18f9b2c98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c4a4-50ef-4c84-afea-e2f1bcef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1b6ccd-ced1-4fd0-9d20-07e12012e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b32bb-1f81-4823-819d-18f9b2c986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479b47-c700-4546-9a5c-7ba2b5da75b0}" ma:internalName="TaxCatchAll" ma:showField="CatchAllData" ma:web="e54b32bb-1f81-4823-819d-18f9b2c98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fc4a4-50ef-4c84-afea-e2f1bcef8cbc">
      <Terms xmlns="http://schemas.microsoft.com/office/infopath/2007/PartnerControls"/>
    </lcf76f155ced4ddcb4097134ff3c332f>
    <TaxCatchAll xmlns="e54b32bb-1f81-4823-819d-18f9b2c9864c" xsi:nil="true"/>
  </documentManagement>
</p:properties>
</file>

<file path=customXml/itemProps1.xml><?xml version="1.0" encoding="utf-8"?>
<ds:datastoreItem xmlns:ds="http://schemas.openxmlformats.org/officeDocument/2006/customXml" ds:itemID="{F121F7CF-2086-4925-90A5-5E764A8B0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5C92-F47C-4178-ACB4-0BA18BE17643}"/>
</file>

<file path=customXml/itemProps3.xml><?xml version="1.0" encoding="utf-8"?>
<ds:datastoreItem xmlns:ds="http://schemas.openxmlformats.org/officeDocument/2006/customXml" ds:itemID="{9F9E6F98-E45B-470A-9315-A7D9983C7DFC}">
  <ds:schemaRefs>
    <ds:schemaRef ds:uri="http://schemas.microsoft.com/office/2006/metadata/properties"/>
    <ds:schemaRef ds:uri="http://schemas.microsoft.com/office/infopath/2007/PartnerControls"/>
    <ds:schemaRef ds:uri="a11fc4a4-50ef-4c84-afea-e2f1bcef8cbc"/>
    <ds:schemaRef ds:uri="e54b32bb-1f81-4823-819d-18f9b2c98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Sarah Mullin</cp:lastModifiedBy>
  <cp:revision>2</cp:revision>
  <cp:lastPrinted>2016-06-09T15:58:00Z</cp:lastPrinted>
  <dcterms:created xsi:type="dcterms:W3CDTF">2025-01-27T10:47:00Z</dcterms:created>
  <dcterms:modified xsi:type="dcterms:W3CDTF">2025-01-27T10:47:00Z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0x0101007513FAD6CD9EC64FBBCB9043EAEFF6D9</vt:lpwstr>
  </property>
</Properties>
</file>